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AB5A" w14:textId="59287351" w:rsidR="002749DE" w:rsidRDefault="002749DE" w:rsidP="002749DE">
      <w:pPr>
        <w:spacing w:after="120" w:line="276" w:lineRule="auto"/>
        <w:jc w:val="both"/>
        <w:rPr>
          <w:rFonts w:ascii="Times New Roman" w:hAnsi="Times New Roman" w:cs="Times New Roman"/>
          <w:b/>
          <w:bCs/>
          <w:sz w:val="28"/>
          <w:szCs w:val="28"/>
        </w:rPr>
      </w:pPr>
      <w:r w:rsidRPr="00136A1A">
        <w:rPr>
          <w:rFonts w:ascii="Times New Roman" w:hAnsi="Times New Roman" w:cs="Times New Roman"/>
          <w:b/>
          <w:bCs/>
          <w:sz w:val="28"/>
          <w:szCs w:val="28"/>
        </w:rPr>
        <w:t>A</w:t>
      </w:r>
      <w:r>
        <w:rPr>
          <w:rFonts w:ascii="Times New Roman" w:hAnsi="Times New Roman" w:cs="Times New Roman"/>
          <w:b/>
          <w:bCs/>
          <w:sz w:val="28"/>
          <w:szCs w:val="28"/>
        </w:rPr>
        <w:t>llegato 1)</w:t>
      </w:r>
    </w:p>
    <w:p w14:paraId="7FDCE23C" w14:textId="77777777" w:rsidR="002749DE" w:rsidRDefault="002749DE" w:rsidP="002749DE">
      <w:pPr>
        <w:spacing w:after="120" w:line="276" w:lineRule="auto"/>
        <w:jc w:val="both"/>
        <w:rPr>
          <w:rFonts w:ascii="Times New Roman" w:hAnsi="Times New Roman" w:cs="Times New Roman"/>
          <w:b/>
          <w:bCs/>
          <w:sz w:val="24"/>
          <w:szCs w:val="24"/>
        </w:rPr>
      </w:pPr>
    </w:p>
    <w:p w14:paraId="01E2A50B" w14:textId="6EE23617" w:rsidR="002749DE" w:rsidRDefault="002749DE" w:rsidP="002749DE">
      <w:pPr>
        <w:spacing w:after="36" w:line="360" w:lineRule="auto"/>
        <w:ind w:left="18" w:firstLine="8"/>
        <w:jc w:val="both"/>
        <w:rPr>
          <w:rFonts w:ascii="Times New Roman" w:hAnsi="Times New Roman" w:cs="Times New Roman"/>
          <w:b/>
          <w:bCs/>
          <w:sz w:val="28"/>
          <w:szCs w:val="28"/>
        </w:rPr>
      </w:pPr>
      <w:r w:rsidRPr="00136A1A">
        <w:rPr>
          <w:rFonts w:ascii="Times New Roman" w:hAnsi="Times New Roman" w:cs="Times New Roman"/>
          <w:b/>
          <w:bCs/>
          <w:sz w:val="28"/>
          <w:szCs w:val="28"/>
        </w:rPr>
        <w:t>SCHEMA DI DOMANDA DI PARTECIPAZIONE E</w:t>
      </w:r>
      <w:r>
        <w:rPr>
          <w:rFonts w:ascii="Times New Roman" w:hAnsi="Times New Roman" w:cs="Times New Roman"/>
          <w:b/>
          <w:bCs/>
          <w:sz w:val="28"/>
          <w:szCs w:val="28"/>
        </w:rPr>
        <w:t xml:space="preserve"> </w:t>
      </w:r>
      <w:r w:rsidRPr="00136A1A">
        <w:rPr>
          <w:rFonts w:ascii="Times New Roman" w:hAnsi="Times New Roman" w:cs="Times New Roman"/>
          <w:b/>
          <w:bCs/>
          <w:sz w:val="28"/>
          <w:szCs w:val="28"/>
        </w:rPr>
        <w:t>DICHIARAZIONI AMMINISTRATIVE</w:t>
      </w:r>
    </w:p>
    <w:p w14:paraId="7741F8CE" w14:textId="58F4862B" w:rsidR="002749DE" w:rsidRPr="00136A1A" w:rsidRDefault="002749DE" w:rsidP="002749DE">
      <w:pPr>
        <w:spacing w:after="36" w:line="360" w:lineRule="auto"/>
        <w:ind w:left="18" w:firstLine="8"/>
        <w:jc w:val="center"/>
        <w:rPr>
          <w:rFonts w:ascii="Times New Roman" w:hAnsi="Times New Roman" w:cs="Times New Roman"/>
          <w:b/>
          <w:bCs/>
          <w:sz w:val="28"/>
          <w:szCs w:val="28"/>
        </w:rPr>
      </w:pP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t>______________________________</w:t>
      </w:r>
    </w:p>
    <w:p w14:paraId="4A9D83E7" w14:textId="2F24C569" w:rsidR="00136A1A" w:rsidRPr="00136A1A" w:rsidRDefault="007F4DF7" w:rsidP="005F2691">
      <w:pPr>
        <w:spacing w:after="120" w:line="360" w:lineRule="auto"/>
        <w:jc w:val="center"/>
        <w:rPr>
          <w:rFonts w:ascii="Times New Roman" w:hAnsi="Times New Roman" w:cs="Times New Roman"/>
          <w:b/>
          <w:bCs/>
          <w:sz w:val="24"/>
          <w:szCs w:val="24"/>
        </w:rPr>
      </w:pPr>
      <w:r w:rsidRPr="007F4DF7">
        <w:rPr>
          <w:rFonts w:ascii="Times New Roman" w:hAnsi="Times New Roman" w:cs="Times New Roman"/>
          <w:b/>
          <w:bCs/>
          <w:sz w:val="22"/>
          <w:szCs w:val="22"/>
        </w:rPr>
        <w:t>PROCEDURA APERTA TELEMATICA SOTTO SOGLIA EUROPEA PER L’AFFIDAMENTO DELLA GESTIONE IN CONCESSIONE DELL’ASILO NIDO COMUNALE “MONTAGNA DEI FIORI”,PER DUE ANNI, CON OPZIONE DI RINNOVO PER UN ULTERIORE ANNO</w:t>
      </w:r>
    </w:p>
    <w:p w14:paraId="676991B0" w14:textId="51C49FB2" w:rsidR="0028554F" w:rsidRPr="00136A1A" w:rsidRDefault="0028554F" w:rsidP="0028554F">
      <w:pPr>
        <w:spacing w:line="360" w:lineRule="auto"/>
        <w:jc w:val="both"/>
        <w:rPr>
          <w:rFonts w:ascii="Times New Roman" w:hAnsi="Times New Roman" w:cs="Times New Roman"/>
          <w:sz w:val="24"/>
          <w:szCs w:val="24"/>
        </w:rPr>
      </w:pPr>
      <w:r w:rsidRPr="00136A1A">
        <w:rPr>
          <w:rFonts w:ascii="Times New Roman" w:hAnsi="Times New Roman" w:cs="Times New Roman"/>
          <w:sz w:val="24"/>
          <w:szCs w:val="24"/>
        </w:rPr>
        <w:t>Il/La sottoscritto/a ________________________________, nato/a ________________________, Prov. _____, il ________________, domiciliato per la carica presso la sede legale sotto indicata</w:t>
      </w:r>
      <w:r w:rsidR="00F510F2">
        <w:rPr>
          <w:rStyle w:val="Rimandonotaapidipagina"/>
          <w:rFonts w:ascii="Times New Roman" w:hAnsi="Times New Roman" w:cs="Times New Roman"/>
          <w:szCs w:val="24"/>
        </w:rPr>
        <w:footnoteReference w:id="2"/>
      </w:r>
      <w:r w:rsidRPr="00136A1A">
        <w:rPr>
          <w:rFonts w:ascii="Times New Roman" w:hAnsi="Times New Roman" w:cs="Times New Roman"/>
          <w:sz w:val="24"/>
          <w:szCs w:val="24"/>
        </w:rPr>
        <w:t>, in qualità di __________________________ e legale rappresentante della ______________________, con sede in _______________________, Prov. ____, via _____________________, n. ______, CAP ________, codice fiscale n. ______________________ e partita IVA n. _________________,</w:t>
      </w:r>
      <w:r w:rsidR="00A04B59" w:rsidRPr="00136A1A">
        <w:rPr>
          <w:rFonts w:ascii="Times New Roman" w:hAnsi="Times New Roman" w:cs="Times New Roman"/>
          <w:sz w:val="24"/>
          <w:szCs w:val="24"/>
        </w:rPr>
        <w:t xml:space="preserve"> di seguito denominata “</w:t>
      </w:r>
      <w:r w:rsidR="0009476B">
        <w:rPr>
          <w:rFonts w:ascii="Times New Roman" w:hAnsi="Times New Roman" w:cs="Times New Roman"/>
          <w:sz w:val="24"/>
          <w:szCs w:val="24"/>
        </w:rPr>
        <w:t>I</w:t>
      </w:r>
      <w:r w:rsidR="00336B72" w:rsidRPr="00136A1A">
        <w:rPr>
          <w:rFonts w:ascii="Times New Roman" w:hAnsi="Times New Roman" w:cs="Times New Roman"/>
          <w:sz w:val="24"/>
          <w:szCs w:val="24"/>
        </w:rPr>
        <w:t>mpresa”,</w:t>
      </w:r>
    </w:p>
    <w:p w14:paraId="22295364" w14:textId="60EB812A" w:rsidR="00E62C98" w:rsidRPr="00136A1A" w:rsidRDefault="00336B72" w:rsidP="005F2691">
      <w:pPr>
        <w:spacing w:after="0" w:line="360" w:lineRule="auto"/>
        <w:jc w:val="both"/>
        <w:rPr>
          <w:rFonts w:ascii="Times New Roman" w:hAnsi="Times New Roman" w:cs="Times New Roman"/>
          <w:sz w:val="24"/>
          <w:szCs w:val="24"/>
        </w:rPr>
      </w:pPr>
      <w:r w:rsidRPr="005F2691">
        <w:rPr>
          <w:rFonts w:ascii="Times New Roman" w:hAnsi="Times New Roman" w:cs="Times New Roman"/>
          <w:i/>
          <w:sz w:val="24"/>
          <w:szCs w:val="24"/>
        </w:rPr>
        <w:t>ai sensi e per gli effetti degli articoli 46 e 47 del d.P.R.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 Decreto</w:t>
      </w:r>
    </w:p>
    <w:p w14:paraId="0D599B48" w14:textId="630D5B60" w:rsidR="00A04B59" w:rsidRPr="00136A1A" w:rsidRDefault="00A04B59" w:rsidP="00A04B59">
      <w:pPr>
        <w:spacing w:after="0" w:line="360" w:lineRule="auto"/>
        <w:jc w:val="center"/>
        <w:rPr>
          <w:rFonts w:ascii="Times New Roman" w:hAnsi="Times New Roman" w:cs="Times New Roman"/>
          <w:b/>
          <w:sz w:val="24"/>
          <w:szCs w:val="24"/>
        </w:rPr>
      </w:pPr>
      <w:r w:rsidRPr="00136A1A">
        <w:rPr>
          <w:rFonts w:ascii="Times New Roman" w:hAnsi="Times New Roman" w:cs="Times New Roman"/>
          <w:b/>
          <w:sz w:val="24"/>
          <w:szCs w:val="24"/>
        </w:rPr>
        <w:t>CHIEDE</w:t>
      </w:r>
    </w:p>
    <w:p w14:paraId="77B81CBE" w14:textId="64D069D6" w:rsidR="007224C0" w:rsidRPr="006B094C" w:rsidRDefault="007224C0" w:rsidP="006B094C">
      <w:pPr>
        <w:pStyle w:val="Default"/>
        <w:jc w:val="both"/>
        <w:rPr>
          <w:rFonts w:ascii="Times New Roman" w:hAnsi="Times New Roman" w:cs="Times New Roman"/>
          <w:b/>
          <w:bCs/>
          <w:i/>
          <w:iCs/>
          <w:sz w:val="24"/>
          <w:szCs w:val="24"/>
        </w:rPr>
      </w:pPr>
      <w:r w:rsidRPr="00136A1A">
        <w:rPr>
          <w:rFonts w:ascii="Times New Roman" w:eastAsiaTheme="minorHAnsi" w:hAnsi="Times New Roman" w:cs="Times New Roman"/>
          <w:sz w:val="24"/>
          <w:szCs w:val="24"/>
        </w:rPr>
        <w:t>di partecipare alla “</w:t>
      </w:r>
      <w:r w:rsidR="00C35A44" w:rsidRPr="00C35A44">
        <w:rPr>
          <w:rFonts w:ascii="Times New Roman" w:hAnsi="Times New Roman" w:cs="Times New Roman"/>
          <w:b/>
          <w:bCs/>
          <w:i/>
          <w:iCs/>
          <w:sz w:val="24"/>
          <w:szCs w:val="24"/>
        </w:rPr>
        <w:t>procedura aperta telematica sotto soglia europea per l’affidamento della gestione in concessione dell’asilo nido comunale “montagna dei fiori”,</w:t>
      </w:r>
      <w:r w:rsidR="00C35A44">
        <w:rPr>
          <w:rFonts w:ascii="Times New Roman" w:hAnsi="Times New Roman" w:cs="Times New Roman"/>
          <w:b/>
          <w:bCs/>
          <w:i/>
          <w:iCs/>
          <w:sz w:val="24"/>
          <w:szCs w:val="24"/>
        </w:rPr>
        <w:t xml:space="preserve"> </w:t>
      </w:r>
      <w:r w:rsidR="00C35A44" w:rsidRPr="00C35A44">
        <w:rPr>
          <w:rFonts w:ascii="Times New Roman" w:hAnsi="Times New Roman" w:cs="Times New Roman"/>
          <w:b/>
          <w:bCs/>
          <w:i/>
          <w:iCs/>
          <w:sz w:val="24"/>
          <w:szCs w:val="24"/>
        </w:rPr>
        <w:t>per due anni, con opzione di rinnovo per un ulteriore anno</w:t>
      </w:r>
      <w:r w:rsidRPr="00136A1A">
        <w:rPr>
          <w:rFonts w:ascii="Times New Roman" w:eastAsiaTheme="minorHAnsi" w:hAnsi="Times New Roman" w:cs="Times New Roman"/>
          <w:sz w:val="24"/>
          <w:szCs w:val="24"/>
        </w:rPr>
        <w:t>”</w:t>
      </w:r>
    </w:p>
    <w:p w14:paraId="3539407F" w14:textId="0AAC9789" w:rsidR="00096F3B" w:rsidRPr="00136A1A" w:rsidRDefault="00A04B59" w:rsidP="00A04B59">
      <w:pPr>
        <w:spacing w:line="360" w:lineRule="auto"/>
        <w:jc w:val="center"/>
        <w:rPr>
          <w:rFonts w:ascii="Times New Roman" w:hAnsi="Times New Roman" w:cs="Times New Roman"/>
          <w:b/>
          <w:sz w:val="24"/>
          <w:szCs w:val="24"/>
        </w:rPr>
      </w:pPr>
      <w:r w:rsidRPr="00136A1A">
        <w:rPr>
          <w:rFonts w:ascii="Times New Roman" w:hAnsi="Times New Roman" w:cs="Times New Roman"/>
          <w:b/>
          <w:sz w:val="24"/>
          <w:szCs w:val="24"/>
        </w:rPr>
        <w:t xml:space="preserve">E </w:t>
      </w:r>
      <w:r w:rsidR="003F1E05" w:rsidRPr="00136A1A">
        <w:rPr>
          <w:rFonts w:ascii="Times New Roman" w:hAnsi="Times New Roman" w:cs="Times New Roman"/>
          <w:b/>
          <w:sz w:val="24"/>
          <w:szCs w:val="24"/>
        </w:rPr>
        <w:t>DICHIARA</w:t>
      </w:r>
      <w:r w:rsidRPr="00136A1A">
        <w:rPr>
          <w:rFonts w:ascii="Times New Roman" w:hAnsi="Times New Roman" w:cs="Times New Roman"/>
          <w:b/>
          <w:sz w:val="24"/>
          <w:szCs w:val="24"/>
        </w:rPr>
        <w:t xml:space="preserve"> SOTTO LA PROPRIA RESPONSABILITA’</w:t>
      </w:r>
    </w:p>
    <w:p w14:paraId="786D6A8B" w14:textId="2B5C2EDF" w:rsidR="00147E8B" w:rsidRPr="00136A1A" w:rsidRDefault="0013797D" w:rsidP="00AC75AA">
      <w:pPr>
        <w:numPr>
          <w:ilvl w:val="0"/>
          <w:numId w:val="27"/>
        </w:numPr>
        <w:tabs>
          <w:tab w:val="clear" w:pos="360"/>
          <w:tab w:val="num" w:pos="426"/>
        </w:tabs>
        <w:suppressAutoHyphens/>
        <w:spacing w:after="0" w:line="360" w:lineRule="auto"/>
        <w:ind w:left="426" w:hanging="423"/>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che l’Impresa partecipa alla gara in qualità di:</w:t>
      </w:r>
    </w:p>
    <w:p w14:paraId="1952FB51" w14:textId="77777777" w:rsidR="00147E8B" w:rsidRPr="00136A1A" w:rsidRDefault="00147E8B" w:rsidP="00AC75AA">
      <w:pPr>
        <w:numPr>
          <w:ilvl w:val="0"/>
          <w:numId w:val="9"/>
        </w:numPr>
        <w:tabs>
          <w:tab w:val="left" w:pos="993"/>
        </w:tabs>
        <w:suppressAutoHyphens/>
        <w:spacing w:after="0" w:line="360" w:lineRule="auto"/>
        <w:ind w:left="993" w:hanging="567"/>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 xml:space="preserve">impresa singola </w:t>
      </w:r>
    </w:p>
    <w:p w14:paraId="1F802274" w14:textId="77777777" w:rsidR="00147E8B" w:rsidRPr="00136A1A" w:rsidRDefault="00147E8B" w:rsidP="00AC75AA">
      <w:pPr>
        <w:numPr>
          <w:ilvl w:val="0"/>
          <w:numId w:val="9"/>
        </w:numPr>
        <w:tabs>
          <w:tab w:val="left" w:pos="993"/>
        </w:tabs>
        <w:suppressAutoHyphens/>
        <w:spacing w:after="0" w:line="360" w:lineRule="auto"/>
        <w:ind w:left="993" w:hanging="567"/>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consorzio stabile</w:t>
      </w:r>
    </w:p>
    <w:p w14:paraId="11B66F52" w14:textId="77777777" w:rsidR="00147E8B" w:rsidRPr="00136A1A" w:rsidRDefault="00147E8B" w:rsidP="00AC75AA">
      <w:pPr>
        <w:numPr>
          <w:ilvl w:val="0"/>
          <w:numId w:val="9"/>
        </w:numPr>
        <w:tabs>
          <w:tab w:val="left" w:pos="993"/>
        </w:tabs>
        <w:suppressAutoHyphens/>
        <w:spacing w:after="0" w:line="360" w:lineRule="auto"/>
        <w:ind w:left="993" w:hanging="567"/>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consorzio tra imprese artigiane</w:t>
      </w:r>
    </w:p>
    <w:p w14:paraId="1ED95297" w14:textId="77777777" w:rsidR="00147E8B" w:rsidRPr="00136A1A" w:rsidRDefault="00147E8B" w:rsidP="00AC75AA">
      <w:pPr>
        <w:numPr>
          <w:ilvl w:val="0"/>
          <w:numId w:val="9"/>
        </w:numPr>
        <w:tabs>
          <w:tab w:val="left" w:pos="993"/>
        </w:tabs>
        <w:suppressAutoHyphens/>
        <w:spacing w:after="0" w:line="360" w:lineRule="auto"/>
        <w:ind w:left="993" w:hanging="567"/>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consorzio tra società cooperative di produzione e lavoro</w:t>
      </w:r>
    </w:p>
    <w:p w14:paraId="12422E5E" w14:textId="77777777" w:rsidR="00147E8B" w:rsidRPr="00136A1A" w:rsidRDefault="00147E8B" w:rsidP="00AC75AA">
      <w:pPr>
        <w:numPr>
          <w:ilvl w:val="0"/>
          <w:numId w:val="9"/>
        </w:numPr>
        <w:tabs>
          <w:tab w:val="left" w:pos="993"/>
        </w:tabs>
        <w:suppressAutoHyphens/>
        <w:spacing w:after="0" w:line="360" w:lineRule="auto"/>
        <w:ind w:left="993" w:hanging="567"/>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lastRenderedPageBreak/>
        <w:t>GEIE</w:t>
      </w:r>
    </w:p>
    <w:p w14:paraId="0FF998E1" w14:textId="77777777" w:rsidR="00147E8B" w:rsidRPr="00136A1A" w:rsidRDefault="00147E8B" w:rsidP="00AC75AA">
      <w:pPr>
        <w:numPr>
          <w:ilvl w:val="0"/>
          <w:numId w:val="9"/>
        </w:numPr>
        <w:tabs>
          <w:tab w:val="left" w:pos="993"/>
        </w:tabs>
        <w:suppressAutoHyphens/>
        <w:spacing w:after="0" w:line="360" w:lineRule="auto"/>
        <w:ind w:left="993" w:hanging="567"/>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 xml:space="preserve">capogruppo del RTI/consorzio ordinario/Rete d’impresa di concorrenti costituito da </w:t>
      </w:r>
      <w:r w:rsidRPr="00136A1A">
        <w:rPr>
          <w:rFonts w:ascii="Times New Roman" w:hAnsi="Times New Roman" w:cs="Times New Roman"/>
          <w:i/>
          <w:sz w:val="24"/>
          <w:szCs w:val="24"/>
          <w:lang w:eastAsia="ar-SA"/>
        </w:rPr>
        <w:t xml:space="preserve">(compilare i successivi campi capogruppo e mandante, specificando per ognuna di esse ragione sociale, codice fiscale e sede) </w:t>
      </w:r>
    </w:p>
    <w:p w14:paraId="756AA336" w14:textId="77777777" w:rsidR="00147E8B" w:rsidRPr="00136A1A" w:rsidRDefault="00147E8B" w:rsidP="00AC75AA">
      <w:pPr>
        <w:numPr>
          <w:ilvl w:val="0"/>
          <w:numId w:val="9"/>
        </w:numPr>
        <w:tabs>
          <w:tab w:val="left" w:pos="993"/>
        </w:tabs>
        <w:suppressAutoHyphens/>
        <w:spacing w:after="0" w:line="360" w:lineRule="auto"/>
        <w:ind w:left="993" w:hanging="567"/>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 xml:space="preserve">mandante del RTI/consorzio ordinario/componente Rete d’impresa costituito da </w:t>
      </w:r>
      <w:r w:rsidRPr="00136A1A">
        <w:rPr>
          <w:rFonts w:ascii="Times New Roman" w:hAnsi="Times New Roman" w:cs="Times New Roman"/>
          <w:i/>
          <w:sz w:val="24"/>
          <w:szCs w:val="24"/>
          <w:lang w:eastAsia="ar-SA"/>
        </w:rPr>
        <w:t>(compilare i successivi campi capogruppo e mandante, specificando per ognuna di esse ragione sociale, codice fiscale e sede)</w:t>
      </w:r>
    </w:p>
    <w:p w14:paraId="170446A8" w14:textId="794080BB" w:rsidR="00147E8B" w:rsidRPr="00136A1A" w:rsidRDefault="00147E8B" w:rsidP="00AC75AA">
      <w:pPr>
        <w:numPr>
          <w:ilvl w:val="0"/>
          <w:numId w:val="8"/>
        </w:numPr>
        <w:tabs>
          <w:tab w:val="left" w:pos="1418"/>
        </w:tabs>
        <w:suppressAutoHyphens/>
        <w:spacing w:after="0" w:line="360" w:lineRule="auto"/>
        <w:ind w:left="993" w:firstLine="0"/>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(capogruppo</w:t>
      </w:r>
      <w:r w:rsidR="009D5441" w:rsidRPr="00136A1A">
        <w:rPr>
          <w:rFonts w:ascii="Times New Roman" w:hAnsi="Times New Roman" w:cs="Times New Roman"/>
          <w:sz w:val="24"/>
          <w:szCs w:val="24"/>
          <w:lang w:eastAsia="ar-SA"/>
        </w:rPr>
        <w:t>)</w:t>
      </w:r>
      <w:r w:rsidRPr="00136A1A">
        <w:rPr>
          <w:rFonts w:ascii="Times New Roman" w:hAnsi="Times New Roman" w:cs="Times New Roman"/>
          <w:sz w:val="24"/>
          <w:szCs w:val="24"/>
          <w:lang w:eastAsia="ar-SA"/>
        </w:rPr>
        <w:t>_________________________________________________________</w:t>
      </w:r>
    </w:p>
    <w:p w14:paraId="1A174E36" w14:textId="0E4E41DF" w:rsidR="00147E8B" w:rsidRPr="00136A1A" w:rsidRDefault="00147E8B" w:rsidP="00AC75AA">
      <w:pPr>
        <w:numPr>
          <w:ilvl w:val="0"/>
          <w:numId w:val="8"/>
        </w:numPr>
        <w:tabs>
          <w:tab w:val="left" w:pos="1418"/>
        </w:tabs>
        <w:suppressAutoHyphens/>
        <w:spacing w:after="0" w:line="360" w:lineRule="auto"/>
        <w:ind w:left="993" w:firstLine="0"/>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(mandante) __________________________________________________________</w:t>
      </w:r>
    </w:p>
    <w:p w14:paraId="61CB0CE4" w14:textId="70CAE034" w:rsidR="009D5441" w:rsidRPr="00136A1A" w:rsidRDefault="00147E8B" w:rsidP="00AC75AA">
      <w:pPr>
        <w:numPr>
          <w:ilvl w:val="0"/>
          <w:numId w:val="8"/>
        </w:numPr>
        <w:tabs>
          <w:tab w:val="left" w:pos="1418"/>
        </w:tabs>
        <w:spacing w:after="0" w:line="360" w:lineRule="auto"/>
        <w:ind w:left="993" w:firstLine="0"/>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(mandante) ___________________________________________________________</w:t>
      </w:r>
    </w:p>
    <w:p w14:paraId="640605F3" w14:textId="2EE886FC" w:rsidR="00147E8B" w:rsidRPr="00136A1A" w:rsidRDefault="00147E8B" w:rsidP="00AC75AA">
      <w:pPr>
        <w:numPr>
          <w:ilvl w:val="0"/>
          <w:numId w:val="8"/>
        </w:numPr>
        <w:tabs>
          <w:tab w:val="left" w:pos="1418"/>
        </w:tabs>
        <w:spacing w:after="0" w:line="360" w:lineRule="auto"/>
        <w:ind w:left="993" w:firstLine="0"/>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(mandante)___________________________________________________________</w:t>
      </w:r>
    </w:p>
    <w:p w14:paraId="364AD3BE" w14:textId="77777777" w:rsidR="004F6F1F" w:rsidRPr="00136A1A" w:rsidRDefault="004F6F1F" w:rsidP="00AC75AA">
      <w:pPr>
        <w:numPr>
          <w:ilvl w:val="0"/>
          <w:numId w:val="27"/>
        </w:numPr>
        <w:tabs>
          <w:tab w:val="num" w:pos="426"/>
        </w:tabs>
        <w:spacing w:before="120" w:after="120" w:line="360" w:lineRule="auto"/>
        <w:ind w:left="426"/>
        <w:jc w:val="both"/>
        <w:rPr>
          <w:rFonts w:ascii="Times New Roman" w:hAnsi="Times New Roman" w:cs="Times New Roman"/>
          <w:i/>
          <w:sz w:val="24"/>
          <w:szCs w:val="24"/>
        </w:rPr>
      </w:pPr>
      <w:r w:rsidRPr="00136A1A">
        <w:rPr>
          <w:rFonts w:ascii="Times New Roman" w:hAnsi="Times New Roman" w:cs="Times New Roman"/>
          <w:i/>
          <w:sz w:val="24"/>
          <w:szCs w:val="24"/>
        </w:rPr>
        <w:t xml:space="preserve">[in caso di </w:t>
      </w:r>
      <w:r>
        <w:rPr>
          <w:rFonts w:ascii="Times New Roman" w:hAnsi="Times New Roman" w:cs="Times New Roman"/>
          <w:i/>
          <w:sz w:val="24"/>
          <w:szCs w:val="24"/>
        </w:rPr>
        <w:t>O</w:t>
      </w:r>
      <w:r w:rsidRPr="00136A1A">
        <w:rPr>
          <w:rFonts w:ascii="Times New Roman" w:hAnsi="Times New Roman" w:cs="Times New Roman"/>
          <w:i/>
          <w:sz w:val="24"/>
          <w:szCs w:val="24"/>
        </w:rPr>
        <w:t xml:space="preserve">peratori </w:t>
      </w:r>
      <w:r>
        <w:rPr>
          <w:rFonts w:ascii="Times New Roman" w:hAnsi="Times New Roman" w:cs="Times New Roman"/>
          <w:i/>
          <w:sz w:val="24"/>
          <w:szCs w:val="24"/>
        </w:rPr>
        <w:t>E</w:t>
      </w:r>
      <w:r w:rsidRPr="00136A1A">
        <w:rPr>
          <w:rFonts w:ascii="Times New Roman" w:hAnsi="Times New Roman" w:cs="Times New Roman"/>
          <w:i/>
          <w:sz w:val="24"/>
          <w:szCs w:val="24"/>
        </w:rPr>
        <w:t>conomici ammessi al concordato preventivo con continuità aziendale di cui all’art. 186 bis del R.D. 16 marzo 1942, n. 267</w:t>
      </w:r>
      <w:r w:rsidRPr="00136A1A">
        <w:rPr>
          <w:rFonts w:ascii="Times New Roman" w:hAnsi="Times New Roman" w:cs="Times New Roman"/>
          <w:sz w:val="24"/>
          <w:szCs w:val="24"/>
        </w:rPr>
        <w:t xml:space="preserve">] </w:t>
      </w:r>
    </w:p>
    <w:p w14:paraId="6FA9FB49" w14:textId="77777777" w:rsidR="004F6F1F" w:rsidRPr="00136A1A" w:rsidRDefault="004F6F1F"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di avere depositato il ricorso per l’ammissione alla procedura di concordato preventivo aziendale, di cui all’art. 186-bis R.D. 16 marzo 1942 n. 267, nonché di essere stato autorizzato alla partecipazione a procedure per l’affidamento di contratti pubblici dal Tribunale di ______________________, come da copia allegata, e che non si presenterà alle procedure di gara quale impresa mandataria di un raggruppamento di imprese/rete di imprese;</w:t>
      </w:r>
    </w:p>
    <w:p w14:paraId="671A027F" w14:textId="77777777" w:rsidR="004F6F1F" w:rsidRPr="00136A1A" w:rsidRDefault="004F6F1F" w:rsidP="004F6F1F">
      <w:pPr>
        <w:spacing w:line="360" w:lineRule="auto"/>
        <w:ind w:firstLine="426"/>
        <w:rPr>
          <w:rFonts w:ascii="Times New Roman" w:hAnsi="Times New Roman" w:cs="Times New Roman"/>
          <w:i/>
          <w:sz w:val="24"/>
          <w:szCs w:val="24"/>
        </w:rPr>
      </w:pPr>
      <w:r w:rsidRPr="00136A1A">
        <w:rPr>
          <w:rFonts w:ascii="Times New Roman" w:hAnsi="Times New Roman" w:cs="Times New Roman"/>
          <w:i/>
          <w:sz w:val="24"/>
          <w:szCs w:val="24"/>
        </w:rPr>
        <w:t>ovvero</w:t>
      </w:r>
    </w:p>
    <w:p w14:paraId="6BDEC063" w14:textId="77777777" w:rsidR="004F6F1F" w:rsidRPr="00136A1A" w:rsidRDefault="004F6F1F"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di trovarsi in stato di concordato preventivo, di cui all’art. 186-bis R.D. 16 marzo 1942 n. 267, giusto decreto del Tribunale di _________________, come da copia </w:t>
      </w:r>
      <w:r w:rsidRPr="00B67659">
        <w:rPr>
          <w:rFonts w:ascii="Times New Roman" w:hAnsi="Times New Roman" w:cs="Times New Roman"/>
          <w:b/>
          <w:bCs/>
          <w:sz w:val="24"/>
          <w:szCs w:val="24"/>
        </w:rPr>
        <w:t>allegata</w:t>
      </w:r>
      <w:r w:rsidRPr="00136A1A">
        <w:rPr>
          <w:rFonts w:ascii="Times New Roman" w:hAnsi="Times New Roman" w:cs="Times New Roman"/>
          <w:sz w:val="24"/>
          <w:szCs w:val="24"/>
        </w:rPr>
        <w:t>, nonché che non si presenterà alle procedure di gara quale impresa mandataria di un raggruppamento di imprese/rete di imprese.</w:t>
      </w:r>
    </w:p>
    <w:p w14:paraId="5B8798A3" w14:textId="77777777" w:rsidR="004F6F1F" w:rsidRPr="00136A1A" w:rsidRDefault="004F6F1F" w:rsidP="00AC75AA">
      <w:pPr>
        <w:numPr>
          <w:ilvl w:val="0"/>
          <w:numId w:val="27"/>
        </w:numPr>
        <w:tabs>
          <w:tab w:val="clear" w:pos="360"/>
          <w:tab w:val="num" w:pos="426"/>
        </w:tabs>
        <w:spacing w:before="120" w:after="120" w:line="360" w:lineRule="auto"/>
        <w:ind w:left="426"/>
        <w:jc w:val="both"/>
        <w:rPr>
          <w:rFonts w:ascii="Times New Roman" w:hAnsi="Times New Roman" w:cs="Times New Roman"/>
          <w:i/>
          <w:sz w:val="24"/>
          <w:szCs w:val="24"/>
        </w:rPr>
      </w:pPr>
      <w:r w:rsidRPr="00136A1A">
        <w:rPr>
          <w:rFonts w:ascii="Times New Roman" w:hAnsi="Times New Roman" w:cs="Times New Roman"/>
          <w:i/>
          <w:sz w:val="24"/>
          <w:szCs w:val="24"/>
        </w:rPr>
        <w:t>[In caso di R.T.I./Consorzio ordinario/GEIE]</w:t>
      </w:r>
    </w:p>
    <w:p w14:paraId="7BF79D06" w14:textId="77777777" w:rsidR="004F6F1F" w:rsidRPr="00136A1A" w:rsidRDefault="004F6F1F"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che l’R.T.I./Consorzio ordinario/GEIE è già costituito, come si evince dalla </w:t>
      </w:r>
      <w:r w:rsidRPr="00B67659">
        <w:rPr>
          <w:rFonts w:ascii="Times New Roman" w:hAnsi="Times New Roman" w:cs="Times New Roman"/>
          <w:b/>
          <w:bCs/>
          <w:sz w:val="24"/>
          <w:szCs w:val="24"/>
        </w:rPr>
        <w:t>allegata</w:t>
      </w:r>
      <w:r w:rsidRPr="00136A1A">
        <w:rPr>
          <w:rFonts w:ascii="Times New Roman" w:hAnsi="Times New Roman" w:cs="Times New Roman"/>
          <w:sz w:val="24"/>
          <w:szCs w:val="24"/>
        </w:rPr>
        <w:t xml:space="preserve"> copia per immagine (scansione di documento cartaceo) /informatica del mandato collettivo/atto costitutivo;</w:t>
      </w:r>
    </w:p>
    <w:p w14:paraId="654FDA07" w14:textId="14533525" w:rsidR="004F6F1F" w:rsidRPr="00136A1A" w:rsidRDefault="004F6F1F" w:rsidP="00AF545E">
      <w:pPr>
        <w:pStyle w:val="Numerazioneperbuste"/>
        <w:numPr>
          <w:ilvl w:val="0"/>
          <w:numId w:val="0"/>
        </w:numPr>
        <w:tabs>
          <w:tab w:val="left" w:pos="2115"/>
        </w:tabs>
        <w:spacing w:before="0" w:after="0"/>
        <w:ind w:left="360"/>
        <w:rPr>
          <w:rFonts w:ascii="Times New Roman" w:hAnsi="Times New Roman" w:cs="Times New Roman"/>
          <w:i/>
          <w:sz w:val="24"/>
          <w:szCs w:val="24"/>
        </w:rPr>
      </w:pPr>
      <w:r w:rsidRPr="00136A1A">
        <w:rPr>
          <w:rFonts w:ascii="Times New Roman" w:hAnsi="Times New Roman" w:cs="Times New Roman"/>
          <w:i/>
          <w:sz w:val="24"/>
          <w:szCs w:val="24"/>
        </w:rPr>
        <w:t>ovvero</w:t>
      </w:r>
      <w:r w:rsidR="00AF545E">
        <w:rPr>
          <w:rFonts w:ascii="Times New Roman" w:hAnsi="Times New Roman" w:cs="Times New Roman"/>
          <w:i/>
          <w:sz w:val="24"/>
          <w:szCs w:val="24"/>
        </w:rPr>
        <w:tab/>
      </w:r>
    </w:p>
    <w:p w14:paraId="436C1948" w14:textId="2CB3AFF4" w:rsidR="004F6F1F" w:rsidRPr="00136A1A" w:rsidRDefault="004F6F1F"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che è già stata individuata l’Impresa a cui, in caso di aggiudicazione, sarà conferito mandato collettivo speciale ed irrevocabile con rappresentanza, ovvero l’Impresa che, in caso di </w:t>
      </w:r>
      <w:r w:rsidRPr="00136A1A">
        <w:rPr>
          <w:rFonts w:ascii="Times New Roman" w:hAnsi="Times New Roman" w:cs="Times New Roman"/>
          <w:sz w:val="24"/>
          <w:szCs w:val="24"/>
        </w:rPr>
        <w:lastRenderedPageBreak/>
        <w:t>aggiudicazione, sarà designata quale referente responsabile del Consorzio e che vi è l’impegno ad uniformarsi alla disciplina prevista dall’</w:t>
      </w:r>
      <w:r w:rsidR="00007D5E">
        <w:rPr>
          <w:rFonts w:ascii="Times New Roman" w:hAnsi="Times New Roman" w:cs="Times New Roman"/>
          <w:sz w:val="24"/>
          <w:szCs w:val="24"/>
        </w:rPr>
        <w:t>a</w:t>
      </w:r>
      <w:r w:rsidRPr="00136A1A">
        <w:rPr>
          <w:rFonts w:ascii="Times New Roman" w:hAnsi="Times New Roman" w:cs="Times New Roman"/>
          <w:sz w:val="24"/>
          <w:szCs w:val="24"/>
        </w:rPr>
        <w:t xml:space="preserve">rticolo 68, comma 1, d.lgs. 36/2023, come si evince dalle/a dichiarazioni/dichiarazione congiunta </w:t>
      </w:r>
      <w:r w:rsidRPr="00136A1A">
        <w:rPr>
          <w:rFonts w:ascii="Times New Roman" w:hAnsi="Times New Roman" w:cs="Times New Roman"/>
          <w:b/>
          <w:sz w:val="24"/>
          <w:szCs w:val="24"/>
        </w:rPr>
        <w:t>allegate/a.</w:t>
      </w:r>
    </w:p>
    <w:p w14:paraId="2512B7B9" w14:textId="77777777" w:rsidR="004F6F1F" w:rsidRPr="00136A1A" w:rsidRDefault="004F6F1F" w:rsidP="00AC75AA">
      <w:pPr>
        <w:numPr>
          <w:ilvl w:val="0"/>
          <w:numId w:val="27"/>
        </w:numPr>
        <w:tabs>
          <w:tab w:val="clear" w:pos="360"/>
          <w:tab w:val="num" w:pos="426"/>
        </w:tabs>
        <w:spacing w:before="120" w:after="120" w:line="360" w:lineRule="auto"/>
        <w:ind w:left="426"/>
        <w:jc w:val="both"/>
        <w:rPr>
          <w:rFonts w:ascii="Times New Roman" w:hAnsi="Times New Roman" w:cs="Times New Roman"/>
          <w:i/>
          <w:sz w:val="24"/>
          <w:szCs w:val="24"/>
        </w:rPr>
      </w:pPr>
      <w:r w:rsidRPr="00136A1A">
        <w:rPr>
          <w:rFonts w:ascii="Times New Roman" w:hAnsi="Times New Roman" w:cs="Times New Roman"/>
          <w:i/>
          <w:sz w:val="24"/>
          <w:szCs w:val="24"/>
        </w:rPr>
        <w:t xml:space="preserve"> [in caso di Rete d’Impresa]</w:t>
      </w:r>
    </w:p>
    <w:p w14:paraId="5A1F0281" w14:textId="352BBCA6" w:rsidR="004F6F1F" w:rsidRPr="00136A1A" w:rsidRDefault="004F6F1F"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che la Rete è dotata di soggettività giuridica, ai sensi dell’</w:t>
      </w:r>
      <w:r w:rsidR="00007D5E">
        <w:rPr>
          <w:rFonts w:ascii="Times New Roman" w:hAnsi="Times New Roman" w:cs="Times New Roman"/>
          <w:sz w:val="24"/>
          <w:szCs w:val="24"/>
        </w:rPr>
        <w:t>a</w:t>
      </w:r>
      <w:r w:rsidRPr="00136A1A">
        <w:rPr>
          <w:rFonts w:ascii="Times New Roman" w:hAnsi="Times New Roman" w:cs="Times New Roman"/>
          <w:sz w:val="24"/>
          <w:szCs w:val="24"/>
        </w:rPr>
        <w:t xml:space="preserve">rticolo 3, comma 4-quater, d.l. 5/2009, e dotata di un organo comune con potere di rappresentanza e che la stessa è stata costituita mediante contratto </w:t>
      </w:r>
      <w:r w:rsidRPr="00136A1A">
        <w:rPr>
          <w:rFonts w:ascii="Times New Roman" w:hAnsi="Times New Roman" w:cs="Times New Roman"/>
          <w:snapToGrid w:val="0"/>
          <w:sz w:val="24"/>
          <w:szCs w:val="24"/>
        </w:rPr>
        <w:t>redatto per atto pubblico/scrittura privata autenticata ovvero atto firmato digitalmente a norma dell’</w:t>
      </w:r>
      <w:r w:rsidR="00007D5E">
        <w:rPr>
          <w:rFonts w:ascii="Times New Roman" w:hAnsi="Times New Roman" w:cs="Times New Roman"/>
          <w:snapToGrid w:val="0"/>
          <w:sz w:val="24"/>
          <w:szCs w:val="24"/>
        </w:rPr>
        <w:t>a</w:t>
      </w:r>
      <w:r w:rsidRPr="00136A1A">
        <w:rPr>
          <w:rFonts w:ascii="Times New Roman" w:hAnsi="Times New Roman" w:cs="Times New Roman"/>
          <w:snapToGrid w:val="0"/>
          <w:sz w:val="24"/>
          <w:szCs w:val="24"/>
        </w:rPr>
        <w:t xml:space="preserve">rticolo 25 del d.lgs. 82/2005, di cui si </w:t>
      </w:r>
      <w:r w:rsidRPr="00136A1A">
        <w:rPr>
          <w:rFonts w:ascii="Times New Roman" w:hAnsi="Times New Roman" w:cs="Times New Roman"/>
          <w:b/>
          <w:snapToGrid w:val="0"/>
          <w:sz w:val="24"/>
          <w:szCs w:val="24"/>
        </w:rPr>
        <w:t>allega</w:t>
      </w:r>
      <w:r w:rsidRPr="00136A1A">
        <w:rPr>
          <w:rFonts w:ascii="Times New Roman" w:hAnsi="Times New Roman" w:cs="Times New Roman"/>
          <w:sz w:val="24"/>
          <w:szCs w:val="24"/>
        </w:rPr>
        <w:t xml:space="preserve"> copia per immagine (scansione di documento cartaceo) /informatica,</w:t>
      </w:r>
    </w:p>
    <w:p w14:paraId="72B007F2" w14:textId="77777777" w:rsidR="004F6F1F" w:rsidRPr="00136A1A" w:rsidRDefault="004F6F1F" w:rsidP="004F6F1F">
      <w:pPr>
        <w:pStyle w:val="Numerazioneperbuste"/>
        <w:numPr>
          <w:ilvl w:val="0"/>
          <w:numId w:val="0"/>
        </w:numPr>
        <w:tabs>
          <w:tab w:val="left" w:pos="851"/>
        </w:tabs>
        <w:spacing w:before="0" w:after="0"/>
        <w:ind w:left="851" w:hanging="425"/>
        <w:rPr>
          <w:rFonts w:ascii="Times New Roman" w:hAnsi="Times New Roman" w:cs="Times New Roman"/>
          <w:i/>
          <w:sz w:val="24"/>
          <w:szCs w:val="24"/>
        </w:rPr>
      </w:pPr>
      <w:r w:rsidRPr="00136A1A">
        <w:rPr>
          <w:rFonts w:ascii="Times New Roman" w:hAnsi="Times New Roman" w:cs="Times New Roman"/>
          <w:i/>
          <w:sz w:val="24"/>
          <w:szCs w:val="24"/>
        </w:rPr>
        <w:t>ovvero</w:t>
      </w:r>
    </w:p>
    <w:p w14:paraId="662DBD22" w14:textId="77777777" w:rsidR="004F6F1F" w:rsidRPr="00136A1A" w:rsidRDefault="004F6F1F"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che la Rete è priva di soggettività giuridica e dotata di organo comune con potere di rappresentanza ed è stata costituita mediante</w:t>
      </w:r>
    </w:p>
    <w:p w14:paraId="03BDA2B0" w14:textId="77777777" w:rsidR="004F6F1F" w:rsidRPr="00136A1A" w:rsidRDefault="004F6F1F" w:rsidP="00AC75AA">
      <w:pPr>
        <w:pStyle w:val="Numerazioneperbuste"/>
        <w:numPr>
          <w:ilvl w:val="0"/>
          <w:numId w:val="25"/>
        </w:numPr>
        <w:tabs>
          <w:tab w:val="left" w:pos="1276"/>
        </w:tabs>
        <w:spacing w:before="0" w:after="0"/>
        <w:ind w:left="1276"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contratto </w:t>
      </w:r>
      <w:r w:rsidRPr="00136A1A">
        <w:rPr>
          <w:rFonts w:ascii="Times New Roman" w:hAnsi="Times New Roman" w:cs="Times New Roman"/>
          <w:snapToGrid w:val="0"/>
          <w:sz w:val="24"/>
          <w:szCs w:val="24"/>
        </w:rPr>
        <w:t xml:space="preserve">redatto per atto pubblico/scrittura privata autenticata/atto firmato digitalmente a norma dell’Articolo 25 del d.lgs. 82/2005, recante il mandato collettivo irrevocabile con rappresentanza conferito alla impresa mandataria, di cui si </w:t>
      </w:r>
      <w:r w:rsidRPr="00136A1A">
        <w:rPr>
          <w:rFonts w:ascii="Times New Roman" w:hAnsi="Times New Roman" w:cs="Times New Roman"/>
          <w:b/>
          <w:snapToGrid w:val="0"/>
          <w:sz w:val="24"/>
          <w:szCs w:val="24"/>
        </w:rPr>
        <w:t>allega</w:t>
      </w:r>
      <w:r w:rsidRPr="00136A1A">
        <w:rPr>
          <w:rFonts w:ascii="Times New Roman" w:hAnsi="Times New Roman" w:cs="Times New Roman"/>
          <w:sz w:val="24"/>
          <w:szCs w:val="24"/>
        </w:rPr>
        <w:t xml:space="preserve"> copia per immagine (scansione di documento cartaceo) /informatica</w:t>
      </w:r>
    </w:p>
    <w:p w14:paraId="1D16EB8B" w14:textId="77777777" w:rsidR="004F6F1F" w:rsidRPr="00136A1A" w:rsidRDefault="004F6F1F" w:rsidP="004F6F1F">
      <w:pPr>
        <w:pStyle w:val="Numerazioneperbuste"/>
        <w:numPr>
          <w:ilvl w:val="0"/>
          <w:numId w:val="0"/>
        </w:numPr>
        <w:tabs>
          <w:tab w:val="left" w:pos="1276"/>
        </w:tabs>
        <w:spacing w:before="0" w:after="0"/>
        <w:ind w:left="1276" w:hanging="425"/>
        <w:rPr>
          <w:rFonts w:ascii="Times New Roman" w:hAnsi="Times New Roman" w:cs="Times New Roman"/>
          <w:sz w:val="24"/>
          <w:szCs w:val="24"/>
        </w:rPr>
      </w:pPr>
      <w:r w:rsidRPr="00136A1A">
        <w:rPr>
          <w:rFonts w:ascii="Times New Roman" w:hAnsi="Times New Roman" w:cs="Times New Roman"/>
          <w:sz w:val="24"/>
          <w:szCs w:val="24"/>
        </w:rPr>
        <w:t>ovvero</w:t>
      </w:r>
    </w:p>
    <w:p w14:paraId="1356F06A" w14:textId="77777777" w:rsidR="004F6F1F" w:rsidRPr="00136A1A" w:rsidRDefault="004F6F1F" w:rsidP="00AC75AA">
      <w:pPr>
        <w:numPr>
          <w:ilvl w:val="0"/>
          <w:numId w:val="25"/>
        </w:numPr>
        <w:tabs>
          <w:tab w:val="left" w:pos="1276"/>
        </w:tabs>
        <w:spacing w:before="120" w:after="0" w:line="360" w:lineRule="auto"/>
        <w:ind w:left="1276" w:hanging="425"/>
        <w:jc w:val="both"/>
        <w:rPr>
          <w:rFonts w:ascii="Times New Roman" w:hAnsi="Times New Roman" w:cs="Times New Roman"/>
          <w:sz w:val="24"/>
          <w:szCs w:val="24"/>
        </w:rPr>
      </w:pPr>
      <w:r w:rsidRPr="00136A1A">
        <w:rPr>
          <w:rFonts w:ascii="Times New Roman" w:hAnsi="Times New Roman" w:cs="Times New Roman"/>
          <w:snapToGrid w:val="0"/>
          <w:sz w:val="24"/>
          <w:szCs w:val="24"/>
        </w:rPr>
        <w:t xml:space="preserve">contratto redatto in altra forma </w:t>
      </w:r>
      <w:r w:rsidRPr="00136A1A">
        <w:rPr>
          <w:rFonts w:ascii="Times New Roman" w:hAnsi="Times New Roman" w:cs="Times New Roman"/>
          <w:i/>
          <w:snapToGrid w:val="0"/>
          <w:sz w:val="24"/>
          <w:szCs w:val="24"/>
        </w:rPr>
        <w:t>[indicare l’eventuale ulteriore forma di redazione del contratto di Rete]</w:t>
      </w:r>
      <w:r w:rsidRPr="00136A1A">
        <w:rPr>
          <w:rFonts w:ascii="Times New Roman" w:hAnsi="Times New Roman" w:cs="Times New Roman"/>
          <w:snapToGrid w:val="0"/>
          <w:sz w:val="24"/>
          <w:szCs w:val="24"/>
        </w:rPr>
        <w:t xml:space="preserve"> _________________________________ e che </w:t>
      </w:r>
      <w:r w:rsidRPr="00136A1A">
        <w:rPr>
          <w:rFonts w:ascii="Times New Roman" w:hAnsi="Times New Roman" w:cs="Times New Roman"/>
          <w:sz w:val="24"/>
          <w:szCs w:val="24"/>
        </w:rPr>
        <w:t>è già stato conferito mandato collettivo irrevocabile con rappresentanza alla impresa mandataria, nella forma della scrittura privata autenticata, anche ai sensi dell’art. 25 del d.lgs. 82/2005, come si evince dall’</w:t>
      </w:r>
      <w:r w:rsidRPr="00136A1A">
        <w:rPr>
          <w:rFonts w:ascii="Times New Roman" w:hAnsi="Times New Roman" w:cs="Times New Roman"/>
          <w:b/>
          <w:sz w:val="24"/>
          <w:szCs w:val="24"/>
        </w:rPr>
        <w:t>allegato</w:t>
      </w:r>
      <w:r w:rsidRPr="00136A1A">
        <w:rPr>
          <w:rFonts w:ascii="Times New Roman" w:hAnsi="Times New Roman" w:cs="Times New Roman"/>
          <w:sz w:val="24"/>
          <w:szCs w:val="24"/>
        </w:rPr>
        <w:t xml:space="preserve"> documento prodotto in copia per immagine (Scansione di documento cartaceo) /informatica,</w:t>
      </w:r>
    </w:p>
    <w:p w14:paraId="0951DFD6" w14:textId="77777777" w:rsidR="004F6F1F" w:rsidRPr="00136A1A" w:rsidRDefault="004F6F1F" w:rsidP="004F6F1F">
      <w:pPr>
        <w:spacing w:line="360" w:lineRule="auto"/>
        <w:ind w:left="360" w:firstLine="349"/>
        <w:rPr>
          <w:rFonts w:ascii="Times New Roman" w:hAnsi="Times New Roman" w:cs="Times New Roman"/>
          <w:i/>
          <w:sz w:val="24"/>
          <w:szCs w:val="24"/>
        </w:rPr>
      </w:pPr>
      <w:r w:rsidRPr="00136A1A">
        <w:rPr>
          <w:rFonts w:ascii="Times New Roman" w:hAnsi="Times New Roman" w:cs="Times New Roman"/>
          <w:i/>
          <w:sz w:val="24"/>
          <w:szCs w:val="24"/>
        </w:rPr>
        <w:t>ovvero [nelle ulteriori ipotesi di configurazione giuridica della Rete]</w:t>
      </w:r>
    </w:p>
    <w:p w14:paraId="2504D99A" w14:textId="77777777" w:rsidR="004F6F1F" w:rsidRPr="00136A1A" w:rsidRDefault="004F6F1F" w:rsidP="00AC75AA">
      <w:pPr>
        <w:pStyle w:val="Numerazioneperbuste"/>
        <w:numPr>
          <w:ilvl w:val="0"/>
          <w:numId w:val="7"/>
        </w:numPr>
        <w:tabs>
          <w:tab w:val="left" w:pos="851"/>
        </w:tabs>
        <w:spacing w:before="0"/>
        <w:ind w:left="851" w:hanging="425"/>
        <w:jc w:val="both"/>
        <w:rPr>
          <w:rFonts w:ascii="Times New Roman" w:hAnsi="Times New Roman" w:cs="Times New Roman"/>
          <w:sz w:val="24"/>
          <w:szCs w:val="24"/>
        </w:rPr>
      </w:pPr>
      <w:r w:rsidRPr="00136A1A">
        <w:rPr>
          <w:rFonts w:ascii="Times New Roman" w:hAnsi="Times New Roman" w:cs="Times New Roman"/>
          <w:sz w:val="24"/>
          <w:szCs w:val="24"/>
        </w:rPr>
        <w:t>che la Rete è dotata di organo comune privo del potere di rappresentanza/priva di organo comune di rappresentanza/dotata di organo comune privo dei requisiti di qualificazione richiesti, e che pertanto partecipa nelle forme di RTI:</w:t>
      </w:r>
    </w:p>
    <w:p w14:paraId="461CC003" w14:textId="77777777" w:rsidR="004F6F1F" w:rsidRPr="00136A1A" w:rsidRDefault="004F6F1F" w:rsidP="00AC75AA">
      <w:pPr>
        <w:pStyle w:val="Numerazioneperbuste"/>
        <w:numPr>
          <w:ilvl w:val="0"/>
          <w:numId w:val="26"/>
        </w:numPr>
        <w:tabs>
          <w:tab w:val="left" w:pos="1276"/>
        </w:tabs>
        <w:spacing w:before="0"/>
        <w:ind w:left="1276"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già costituito, come si evince dalla </w:t>
      </w:r>
      <w:r w:rsidRPr="00136A1A">
        <w:rPr>
          <w:rFonts w:ascii="Times New Roman" w:hAnsi="Times New Roman" w:cs="Times New Roman"/>
          <w:b/>
          <w:sz w:val="24"/>
          <w:szCs w:val="24"/>
        </w:rPr>
        <w:t>allegata</w:t>
      </w:r>
      <w:r w:rsidRPr="00136A1A">
        <w:rPr>
          <w:rFonts w:ascii="Times New Roman" w:hAnsi="Times New Roman" w:cs="Times New Roman"/>
          <w:sz w:val="24"/>
          <w:szCs w:val="24"/>
        </w:rPr>
        <w:t xml:space="preserve"> copia per immagine (scansione di documento cartaceo)/informatica del contratto di rete, redatto per atto pubblico o scrittura privata autenticata ovvero per atto firmato digitalmente a norma dell’art. 25 del d.lgs. 82/2005 con </w:t>
      </w:r>
      <w:r w:rsidRPr="00136A1A">
        <w:rPr>
          <w:rFonts w:ascii="Times New Roman" w:hAnsi="Times New Roman" w:cs="Times New Roman"/>
          <w:b/>
          <w:sz w:val="24"/>
          <w:szCs w:val="24"/>
        </w:rPr>
        <w:t xml:space="preserve">allegato </w:t>
      </w:r>
      <w:r w:rsidRPr="00136A1A">
        <w:rPr>
          <w:rFonts w:ascii="Times New Roman" w:hAnsi="Times New Roman" w:cs="Times New Roman"/>
          <w:sz w:val="24"/>
          <w:szCs w:val="24"/>
        </w:rPr>
        <w:t xml:space="preserve">il mandato collettivo irrevocabile con rappresentanza </w:t>
      </w:r>
      <w:r w:rsidRPr="00136A1A">
        <w:rPr>
          <w:rFonts w:ascii="Times New Roman" w:hAnsi="Times New Roman" w:cs="Times New Roman"/>
          <w:sz w:val="24"/>
          <w:szCs w:val="24"/>
        </w:rPr>
        <w:lastRenderedPageBreak/>
        <w:t xml:space="preserve">conferito alla mandataria, recante l’indicazione del soggetto designato quale mandatario e delle parti del servizio o della fornitura, ovvero della percentuale in caso di servizio indivisibile, che saranno eseguite dai singoli operatori economici aggregati in rete ovvero, qualora il contratto di rete sia stato redatto con mera firma digitale non autenticata ai sensi dell’art. 24 del d.lgs. 82/2005, con </w:t>
      </w:r>
      <w:r w:rsidRPr="00136A1A">
        <w:rPr>
          <w:rFonts w:ascii="Times New Roman" w:hAnsi="Times New Roman" w:cs="Times New Roman"/>
          <w:b/>
          <w:sz w:val="24"/>
          <w:szCs w:val="24"/>
        </w:rPr>
        <w:t>allegato</w:t>
      </w:r>
      <w:r w:rsidRPr="00136A1A">
        <w:rPr>
          <w:rFonts w:ascii="Times New Roman" w:hAnsi="Times New Roman" w:cs="Times New Roman"/>
          <w:sz w:val="24"/>
          <w:szCs w:val="24"/>
        </w:rPr>
        <w:t xml:space="preserve"> mandato avente forma dell’atto pubblico o della scrittura privata autenticata, anche ai sensi dell’art. 25 del d.lgs. 82/2005;</w:t>
      </w:r>
    </w:p>
    <w:p w14:paraId="57FF0F7A" w14:textId="77777777" w:rsidR="004F6F1F" w:rsidRPr="00136A1A" w:rsidRDefault="004F6F1F" w:rsidP="00AC75AA">
      <w:pPr>
        <w:pStyle w:val="Numerazioneperbuste"/>
        <w:numPr>
          <w:ilvl w:val="0"/>
          <w:numId w:val="26"/>
        </w:numPr>
        <w:tabs>
          <w:tab w:val="left" w:pos="1276"/>
        </w:tabs>
        <w:spacing w:before="0"/>
        <w:ind w:left="1276"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costituendo e che è già stata individuata l’Impresa a cui, in caso di aggiudicazione, sarà conferito mandato collettivo speciale ed irrevocabile con rappresentanza (con scrittura privata ovvero, qualora il contratto di rete sia stato redatto con mera firma digitale non autenticata ai sensi dell’art. 24 del d.lgs. 82/2005, nella forma dell’atto pubblico o della scrittura privata autenticata, anche ai sensi dell’art. 25 del d.lgs. 82/2005) e che vi è l’impegno ad uniformarsi alla disciplina prevista dall’Articolo 68, comma 1, d.lgs. 36/2023, come si evince dalle/a dichiarazioni/dichiarazione congiunta </w:t>
      </w:r>
      <w:r w:rsidRPr="00136A1A">
        <w:rPr>
          <w:rFonts w:ascii="Times New Roman" w:hAnsi="Times New Roman" w:cs="Times New Roman"/>
          <w:b/>
          <w:sz w:val="24"/>
          <w:szCs w:val="24"/>
        </w:rPr>
        <w:t>allegate/a</w:t>
      </w:r>
      <w:r w:rsidRPr="00136A1A">
        <w:rPr>
          <w:rFonts w:ascii="Times New Roman" w:hAnsi="Times New Roman" w:cs="Times New Roman"/>
          <w:sz w:val="24"/>
          <w:szCs w:val="24"/>
        </w:rPr>
        <w:t>.</w:t>
      </w:r>
    </w:p>
    <w:p w14:paraId="6F0193BC" w14:textId="77777777" w:rsidR="004F6F1F" w:rsidRPr="00136A1A" w:rsidRDefault="004F6F1F" w:rsidP="00AC75AA">
      <w:pPr>
        <w:pStyle w:val="Numerazioneperbuste"/>
        <w:numPr>
          <w:ilvl w:val="0"/>
          <w:numId w:val="27"/>
        </w:numPr>
        <w:tabs>
          <w:tab w:val="left" w:pos="0"/>
        </w:tabs>
        <w:spacing w:before="0" w:after="0"/>
        <w:ind w:left="426" w:hanging="426"/>
        <w:jc w:val="both"/>
        <w:rPr>
          <w:rFonts w:ascii="Times New Roman" w:hAnsi="Times New Roman" w:cs="Times New Roman"/>
          <w:sz w:val="24"/>
          <w:szCs w:val="24"/>
        </w:rPr>
      </w:pPr>
      <w:r w:rsidRPr="00136A1A">
        <w:rPr>
          <w:rFonts w:ascii="Times New Roman" w:hAnsi="Times New Roman" w:cs="Times New Roman"/>
          <w:i/>
          <w:sz w:val="24"/>
          <w:szCs w:val="24"/>
        </w:rPr>
        <w:t xml:space="preserve">[in caso di R.T.I./Consorzio ordinario/Rete d’Impresa/GEIE costituiti o costituendi] </w:t>
      </w:r>
      <w:r w:rsidRPr="00136A1A">
        <w:rPr>
          <w:rFonts w:ascii="Times New Roman" w:hAnsi="Times New Roman" w:cs="Times New Roman"/>
          <w:sz w:val="24"/>
          <w:szCs w:val="24"/>
        </w:rPr>
        <w:t>che la ripartizione dell’oggetto contrattuale all’interno del R.T.I./Consorzio (fornitura e/o servizi che saranno eseguiti da ciascuna singola Impresa componente l’R.T.I./Consorzio) è la seguente:</w:t>
      </w:r>
    </w:p>
    <w:p w14:paraId="2A8D7A06" w14:textId="77777777" w:rsidR="004F6F1F" w:rsidRPr="00136A1A" w:rsidRDefault="004F6F1F" w:rsidP="004F6F1F">
      <w:pPr>
        <w:tabs>
          <w:tab w:val="left" w:pos="851"/>
        </w:tabs>
        <w:spacing w:line="360" w:lineRule="auto"/>
        <w:ind w:left="851" w:hanging="425"/>
        <w:rPr>
          <w:rFonts w:ascii="Times New Roman" w:hAnsi="Times New Roman" w:cs="Times New Roman"/>
          <w:sz w:val="24"/>
          <w:szCs w:val="24"/>
        </w:rPr>
      </w:pPr>
      <w:r w:rsidRPr="00136A1A">
        <w:rPr>
          <w:rFonts w:ascii="Times New Roman" w:hAnsi="Times New Roman" w:cs="Times New Roman"/>
          <w:sz w:val="24"/>
          <w:szCs w:val="24"/>
        </w:rPr>
        <w:t xml:space="preserve">Impresa ________________ Attività e/o Servizi ____________________________ % ______ </w:t>
      </w:r>
    </w:p>
    <w:p w14:paraId="108F1339" w14:textId="77777777" w:rsidR="004F6F1F" w:rsidRPr="00136A1A" w:rsidRDefault="004F6F1F" w:rsidP="004F6F1F">
      <w:pPr>
        <w:tabs>
          <w:tab w:val="left" w:pos="851"/>
        </w:tabs>
        <w:spacing w:line="360" w:lineRule="auto"/>
        <w:ind w:left="851" w:hanging="425"/>
        <w:rPr>
          <w:rFonts w:ascii="Times New Roman" w:hAnsi="Times New Roman" w:cs="Times New Roman"/>
          <w:sz w:val="24"/>
          <w:szCs w:val="24"/>
        </w:rPr>
      </w:pPr>
      <w:r w:rsidRPr="00136A1A">
        <w:rPr>
          <w:rFonts w:ascii="Times New Roman" w:hAnsi="Times New Roman" w:cs="Times New Roman"/>
          <w:sz w:val="24"/>
          <w:szCs w:val="24"/>
        </w:rPr>
        <w:t xml:space="preserve">Impresa ________________ Attività e/o Servizi ____________________________ % ______ </w:t>
      </w:r>
    </w:p>
    <w:p w14:paraId="5BE1196B" w14:textId="77777777" w:rsidR="004F6F1F" w:rsidRPr="00136A1A" w:rsidRDefault="004F6F1F" w:rsidP="004F6F1F">
      <w:pPr>
        <w:tabs>
          <w:tab w:val="left" w:pos="851"/>
        </w:tabs>
        <w:spacing w:line="360" w:lineRule="auto"/>
        <w:ind w:left="851" w:hanging="425"/>
        <w:rPr>
          <w:rFonts w:ascii="Times New Roman" w:hAnsi="Times New Roman" w:cs="Times New Roman"/>
          <w:sz w:val="24"/>
          <w:szCs w:val="24"/>
        </w:rPr>
      </w:pPr>
      <w:r w:rsidRPr="00136A1A">
        <w:rPr>
          <w:rFonts w:ascii="Times New Roman" w:hAnsi="Times New Roman" w:cs="Times New Roman"/>
          <w:sz w:val="24"/>
          <w:szCs w:val="24"/>
        </w:rPr>
        <w:t xml:space="preserve">Impresa ________________ Attività e/o Servizi ____________________________ % ______ </w:t>
      </w:r>
    </w:p>
    <w:p w14:paraId="6599020C" w14:textId="77777777" w:rsidR="004F6F1F" w:rsidRPr="00136A1A" w:rsidRDefault="004F6F1F" w:rsidP="004F6F1F">
      <w:pPr>
        <w:tabs>
          <w:tab w:val="left" w:pos="851"/>
        </w:tabs>
        <w:spacing w:line="360" w:lineRule="auto"/>
        <w:ind w:left="851" w:hanging="425"/>
        <w:rPr>
          <w:rFonts w:ascii="Times New Roman" w:hAnsi="Times New Roman" w:cs="Times New Roman"/>
          <w:sz w:val="24"/>
          <w:szCs w:val="24"/>
        </w:rPr>
      </w:pPr>
      <w:r w:rsidRPr="00136A1A">
        <w:rPr>
          <w:rFonts w:ascii="Times New Roman" w:hAnsi="Times New Roman" w:cs="Times New Roman"/>
          <w:sz w:val="24"/>
          <w:szCs w:val="24"/>
        </w:rPr>
        <w:t xml:space="preserve">Impresa ________________ Attività e/o Servizi ____________________________ % ______ </w:t>
      </w:r>
    </w:p>
    <w:p w14:paraId="39F080F1" w14:textId="7F83ED7C" w:rsidR="004F6F1F" w:rsidRPr="00136A1A" w:rsidRDefault="004F6F1F"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i/>
          <w:sz w:val="24"/>
          <w:szCs w:val="24"/>
        </w:rPr>
        <w:t xml:space="preserve"> [in caso di R.T.I. o di Consorzi ordinari costituendi] </w:t>
      </w:r>
      <w:r w:rsidRPr="00136A1A">
        <w:rPr>
          <w:rFonts w:ascii="Times New Roman" w:hAnsi="Times New Roman" w:cs="Times New Roman"/>
          <w:sz w:val="24"/>
          <w:szCs w:val="24"/>
        </w:rPr>
        <w:t xml:space="preserve">che in caso di aggiudicazione si impegna a costituire R.T.I./Consorzio conformandosi alla disciplina di cui all’art. 68 del </w:t>
      </w:r>
      <w:r w:rsidR="00E61406">
        <w:rPr>
          <w:rFonts w:ascii="Times New Roman" w:hAnsi="Times New Roman" w:cs="Times New Roman"/>
          <w:sz w:val="24"/>
          <w:szCs w:val="24"/>
        </w:rPr>
        <w:t>d</w:t>
      </w:r>
      <w:r w:rsidRPr="00136A1A">
        <w:rPr>
          <w:rFonts w:ascii="Times New Roman" w:hAnsi="Times New Roman" w:cs="Times New Roman"/>
          <w:sz w:val="24"/>
          <w:szCs w:val="24"/>
        </w:rPr>
        <w:t>.</w:t>
      </w:r>
      <w:r w:rsidR="00E61406">
        <w:rPr>
          <w:rFonts w:ascii="Times New Roman" w:hAnsi="Times New Roman" w:cs="Times New Roman"/>
          <w:sz w:val="24"/>
          <w:szCs w:val="24"/>
        </w:rPr>
        <w:t xml:space="preserve"> l</w:t>
      </w:r>
      <w:r w:rsidRPr="00136A1A">
        <w:rPr>
          <w:rFonts w:ascii="Times New Roman" w:hAnsi="Times New Roman" w:cs="Times New Roman"/>
          <w:sz w:val="24"/>
          <w:szCs w:val="24"/>
        </w:rPr>
        <w:t xml:space="preserve">gs. n. 36/2023 e s.m.i., conferendo mandato collettivo speciale con rappresentanza all’impresa qualificata mandataria la quale stipulerà </w:t>
      </w:r>
      <w:r w:rsidR="00E61406">
        <w:rPr>
          <w:rFonts w:ascii="Times New Roman" w:hAnsi="Times New Roman" w:cs="Times New Roman"/>
          <w:sz w:val="24"/>
          <w:szCs w:val="24"/>
        </w:rPr>
        <w:t xml:space="preserve">il Contratto </w:t>
      </w:r>
      <w:r w:rsidRPr="00136A1A">
        <w:rPr>
          <w:rFonts w:ascii="Times New Roman" w:hAnsi="Times New Roman" w:cs="Times New Roman"/>
          <w:sz w:val="24"/>
          <w:szCs w:val="24"/>
        </w:rPr>
        <w:t>in nome e per conto delle mandanti/consorziate;</w:t>
      </w:r>
    </w:p>
    <w:p w14:paraId="5A8F7DAF" w14:textId="77777777" w:rsidR="004F6F1F" w:rsidRPr="00136A1A" w:rsidRDefault="004F6F1F" w:rsidP="00AC75AA">
      <w:pPr>
        <w:numPr>
          <w:ilvl w:val="0"/>
          <w:numId w:val="27"/>
        </w:numPr>
        <w:tabs>
          <w:tab w:val="clear" w:pos="360"/>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i/>
          <w:sz w:val="24"/>
          <w:szCs w:val="24"/>
        </w:rPr>
        <w:lastRenderedPageBreak/>
        <w:t>[in caso Consorzio di cui all’art. 65, comma 2, lett. b), c) e d), del d.lgs. 36/2023 e di rete di imprese dotate di organo comune di rappresentanza e di soggettività giuridica</w:t>
      </w:r>
      <w:r w:rsidRPr="00136A1A">
        <w:rPr>
          <w:rFonts w:ascii="Times New Roman" w:hAnsi="Times New Roman" w:cs="Times New Roman"/>
          <w:sz w:val="24"/>
          <w:szCs w:val="24"/>
          <w:vertAlign w:val="superscript"/>
        </w:rPr>
        <w:footnoteReference w:id="3"/>
      </w:r>
      <w:r w:rsidRPr="00136A1A">
        <w:rPr>
          <w:rFonts w:ascii="Times New Roman" w:hAnsi="Times New Roman" w:cs="Times New Roman"/>
          <w:i/>
          <w:sz w:val="24"/>
          <w:szCs w:val="24"/>
        </w:rPr>
        <w:t xml:space="preserve">] </w:t>
      </w:r>
      <w:r w:rsidRPr="00136A1A">
        <w:rPr>
          <w:rFonts w:ascii="Times New Roman" w:hAnsi="Times New Roman" w:cs="Times New Roman"/>
          <w:sz w:val="24"/>
          <w:szCs w:val="24"/>
        </w:rPr>
        <w:t>che il Consorzio/Rete di impresa partecipa per le seguenti consorziate/Imprese:</w:t>
      </w:r>
    </w:p>
    <w:p w14:paraId="4DD57E23" w14:textId="77777777" w:rsidR="004F6F1F" w:rsidRPr="00136A1A" w:rsidRDefault="004F6F1F" w:rsidP="004F6F1F">
      <w:pPr>
        <w:pStyle w:val="Numerazioneperbuste"/>
        <w:numPr>
          <w:ilvl w:val="0"/>
          <w:numId w:val="0"/>
        </w:numPr>
        <w:spacing w:before="0" w:after="0"/>
        <w:ind w:left="360"/>
        <w:rPr>
          <w:rFonts w:ascii="Times New Roman" w:hAnsi="Times New Roman" w:cs="Times New Roman"/>
          <w:i/>
          <w:sz w:val="24"/>
          <w:szCs w:val="24"/>
        </w:rPr>
      </w:pPr>
      <w:r w:rsidRPr="00136A1A">
        <w:rPr>
          <w:rFonts w:ascii="Times New Roman" w:hAnsi="Times New Roman" w:cs="Times New Roman"/>
          <w:i/>
          <w:sz w:val="24"/>
          <w:szCs w:val="24"/>
        </w:rPr>
        <w:t>_____________________________________________________________________________</w:t>
      </w:r>
    </w:p>
    <w:p w14:paraId="1254DD35" w14:textId="77777777" w:rsidR="004F6F1F" w:rsidRPr="00136A1A" w:rsidRDefault="004F6F1F" w:rsidP="004F6F1F">
      <w:pPr>
        <w:pStyle w:val="Numerazioneperbuste"/>
        <w:numPr>
          <w:ilvl w:val="0"/>
          <w:numId w:val="0"/>
        </w:numPr>
        <w:spacing w:before="0" w:after="0"/>
        <w:ind w:left="360"/>
        <w:rPr>
          <w:rFonts w:ascii="Times New Roman" w:hAnsi="Times New Roman" w:cs="Times New Roman"/>
          <w:i/>
          <w:sz w:val="24"/>
          <w:szCs w:val="24"/>
        </w:rPr>
      </w:pPr>
      <w:r w:rsidRPr="00136A1A">
        <w:rPr>
          <w:rFonts w:ascii="Times New Roman" w:hAnsi="Times New Roman" w:cs="Times New Roman"/>
          <w:i/>
          <w:sz w:val="24"/>
          <w:szCs w:val="24"/>
        </w:rPr>
        <w:t>_____________________________________________________________________________</w:t>
      </w:r>
    </w:p>
    <w:p w14:paraId="5CB70196" w14:textId="77777777" w:rsidR="004F6F1F" w:rsidRPr="00136A1A" w:rsidRDefault="004F6F1F" w:rsidP="004F6F1F">
      <w:pPr>
        <w:pStyle w:val="Numerazioneperbuste"/>
        <w:numPr>
          <w:ilvl w:val="0"/>
          <w:numId w:val="0"/>
        </w:numPr>
        <w:spacing w:before="0"/>
        <w:ind w:left="357"/>
        <w:rPr>
          <w:rFonts w:ascii="Times New Roman" w:hAnsi="Times New Roman" w:cs="Times New Roman"/>
          <w:sz w:val="24"/>
          <w:szCs w:val="24"/>
        </w:rPr>
      </w:pPr>
      <w:r w:rsidRPr="00136A1A">
        <w:rPr>
          <w:rFonts w:ascii="Times New Roman" w:hAnsi="Times New Roman" w:cs="Times New Roman"/>
          <w:i/>
          <w:sz w:val="24"/>
          <w:szCs w:val="24"/>
        </w:rPr>
        <w:t>_____________________________________________________________________________</w:t>
      </w:r>
    </w:p>
    <w:p w14:paraId="73C4AE55" w14:textId="77777777" w:rsidR="004F6F1F" w:rsidRPr="00136A1A" w:rsidRDefault="004F6F1F"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i/>
          <w:sz w:val="24"/>
          <w:szCs w:val="24"/>
        </w:rPr>
        <w:t>[in caso Consorzio di cui all’art. 65, comma 2, lett. d), del d.lgs. 36/2023 che il Consorzio è composto dalle seguenti consorziate:</w:t>
      </w:r>
      <w:r w:rsidRPr="00136A1A">
        <w:rPr>
          <w:rFonts w:ascii="Times New Roman" w:hAnsi="Times New Roman" w:cs="Times New Roman"/>
          <w:i/>
          <w:sz w:val="24"/>
          <w:szCs w:val="24"/>
        </w:rPr>
        <w:cr/>
        <w:t>____________________________________________________________________________________________________________________________________________________________________________________________________________________________________</w:t>
      </w:r>
    </w:p>
    <w:p w14:paraId="0F0E1FAF" w14:textId="77777777" w:rsidR="00A42E33" w:rsidRDefault="00A42E33"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DC1F96">
        <w:rPr>
          <w:rFonts w:ascii="Times New Roman" w:hAnsi="Times New Roman" w:cs="Times New Roman"/>
          <w:sz w:val="24"/>
          <w:szCs w:val="24"/>
        </w:rPr>
        <w:t>di</w:t>
      </w:r>
      <w:r>
        <w:rPr>
          <w:rFonts w:ascii="Times New Roman" w:hAnsi="Times New Roman" w:cs="Times New Roman"/>
          <w:sz w:val="24"/>
          <w:szCs w:val="24"/>
        </w:rPr>
        <w:t>:</w:t>
      </w:r>
    </w:p>
    <w:p w14:paraId="47A572BF" w14:textId="7EF4ADC4" w:rsidR="00A42E33" w:rsidRDefault="00A42E33" w:rsidP="00AC75AA">
      <w:pPr>
        <w:numPr>
          <w:ilvl w:val="1"/>
          <w:numId w:val="27"/>
        </w:numPr>
        <w:spacing w:before="120" w:after="120" w:line="360" w:lineRule="auto"/>
        <w:ind w:left="851"/>
        <w:jc w:val="both"/>
        <w:rPr>
          <w:rFonts w:ascii="Times New Roman" w:hAnsi="Times New Roman" w:cs="Times New Roman"/>
          <w:sz w:val="24"/>
          <w:szCs w:val="24"/>
        </w:rPr>
      </w:pPr>
      <w:r w:rsidRPr="00DC1F96">
        <w:rPr>
          <w:rFonts w:ascii="Times New Roman" w:hAnsi="Times New Roman" w:cs="Times New Roman"/>
          <w:sz w:val="24"/>
          <w:szCs w:val="24"/>
        </w:rPr>
        <w:t xml:space="preserve"> </w:t>
      </w:r>
      <w:r w:rsidRPr="00B67659">
        <w:rPr>
          <w:rFonts w:ascii="Times New Roman" w:hAnsi="Times New Roman" w:cs="Times New Roman"/>
          <w:b/>
          <w:bCs/>
          <w:sz w:val="24"/>
          <w:szCs w:val="24"/>
        </w:rPr>
        <w:t>non</w:t>
      </w:r>
      <w:r w:rsidRPr="00DC1F96">
        <w:rPr>
          <w:rFonts w:ascii="Times New Roman" w:hAnsi="Times New Roman" w:cs="Times New Roman"/>
          <w:sz w:val="24"/>
          <w:szCs w:val="24"/>
        </w:rPr>
        <w:t xml:space="preserve"> partecipare alla </w:t>
      </w:r>
      <w:r>
        <w:rPr>
          <w:rFonts w:ascii="Times New Roman" w:hAnsi="Times New Roman" w:cs="Times New Roman"/>
          <w:sz w:val="24"/>
          <w:szCs w:val="24"/>
        </w:rPr>
        <w:t>presente</w:t>
      </w:r>
      <w:r w:rsidRPr="00DC1F96">
        <w:rPr>
          <w:rFonts w:ascii="Times New Roman" w:hAnsi="Times New Roman" w:cs="Times New Roman"/>
          <w:sz w:val="24"/>
          <w:szCs w:val="24"/>
        </w:rPr>
        <w:t xml:space="preserve"> gara contemporaneamente in forme diverse (individuale e associata</w:t>
      </w:r>
      <w:r>
        <w:rPr>
          <w:rFonts w:ascii="Times New Roman" w:hAnsi="Times New Roman" w:cs="Times New Roman"/>
          <w:sz w:val="24"/>
          <w:szCs w:val="24"/>
        </w:rPr>
        <w:t xml:space="preserve">, </w:t>
      </w:r>
      <w:r w:rsidRPr="00DC1F96">
        <w:rPr>
          <w:rFonts w:ascii="Times New Roman" w:hAnsi="Times New Roman" w:cs="Times New Roman"/>
          <w:sz w:val="24"/>
          <w:szCs w:val="24"/>
        </w:rPr>
        <w:t>in più forme associate</w:t>
      </w:r>
      <w:r>
        <w:rPr>
          <w:rFonts w:ascii="Times New Roman" w:hAnsi="Times New Roman" w:cs="Times New Roman"/>
          <w:sz w:val="24"/>
          <w:szCs w:val="24"/>
        </w:rPr>
        <w:t xml:space="preserve">, </w:t>
      </w:r>
      <w:r w:rsidRPr="00DC1F96">
        <w:rPr>
          <w:rFonts w:ascii="Times New Roman" w:hAnsi="Times New Roman" w:cs="Times New Roman"/>
          <w:sz w:val="24"/>
          <w:szCs w:val="24"/>
        </w:rPr>
        <w:t>in forma singola e quale consorziato esecutore di un consorzio</w:t>
      </w:r>
      <w:r>
        <w:rPr>
          <w:rFonts w:ascii="Times New Roman" w:hAnsi="Times New Roman" w:cs="Times New Roman"/>
          <w:sz w:val="24"/>
          <w:szCs w:val="24"/>
        </w:rPr>
        <w:t xml:space="preserve">, </w:t>
      </w:r>
      <w:r w:rsidRPr="00DC1F96">
        <w:rPr>
          <w:rFonts w:ascii="Times New Roman" w:hAnsi="Times New Roman" w:cs="Times New Roman"/>
          <w:sz w:val="24"/>
          <w:szCs w:val="24"/>
        </w:rPr>
        <w:t xml:space="preserve">in forma singola e come ausiliaria di altro </w:t>
      </w:r>
      <w:r>
        <w:rPr>
          <w:rFonts w:ascii="Times New Roman" w:hAnsi="Times New Roman" w:cs="Times New Roman"/>
          <w:sz w:val="24"/>
          <w:szCs w:val="24"/>
        </w:rPr>
        <w:t>Operatore Economico</w:t>
      </w:r>
      <w:r w:rsidRPr="00DC1F96">
        <w:rPr>
          <w:rFonts w:ascii="Times New Roman" w:hAnsi="Times New Roman" w:cs="Times New Roman"/>
          <w:sz w:val="24"/>
          <w:szCs w:val="24"/>
        </w:rPr>
        <w:t xml:space="preserve"> che sia ricorso all’avvalimento per migliorare la propria offerta</w:t>
      </w:r>
      <w:r>
        <w:rPr>
          <w:rFonts w:ascii="Times New Roman" w:hAnsi="Times New Roman" w:cs="Times New Roman"/>
          <w:sz w:val="24"/>
          <w:szCs w:val="24"/>
        </w:rPr>
        <w:t>;</w:t>
      </w:r>
    </w:p>
    <w:p w14:paraId="3F009AC8" w14:textId="5D70E0BE" w:rsidR="00C87E17" w:rsidRDefault="00E86EFC" w:rsidP="00AC75AA">
      <w:pPr>
        <w:numPr>
          <w:ilvl w:val="1"/>
          <w:numId w:val="27"/>
        </w:numPr>
        <w:spacing w:before="120" w:after="120" w:line="360" w:lineRule="auto"/>
        <w:ind w:left="851"/>
        <w:jc w:val="both"/>
        <w:rPr>
          <w:rFonts w:ascii="Times New Roman" w:hAnsi="Times New Roman" w:cs="Times New Roman"/>
          <w:sz w:val="24"/>
          <w:szCs w:val="24"/>
        </w:rPr>
      </w:pPr>
      <w:r>
        <w:rPr>
          <w:rFonts w:ascii="Times New Roman" w:hAnsi="Times New Roman" w:cs="Times New Roman"/>
          <w:b/>
          <w:bCs/>
          <w:sz w:val="24"/>
          <w:szCs w:val="24"/>
        </w:rPr>
        <w:t>partecipare</w:t>
      </w:r>
      <w:r w:rsidR="00A42E33" w:rsidRPr="00DC1F96">
        <w:rPr>
          <w:rFonts w:ascii="Times New Roman" w:hAnsi="Times New Roman" w:cs="Times New Roman"/>
          <w:sz w:val="24"/>
          <w:szCs w:val="24"/>
        </w:rPr>
        <w:t xml:space="preserve"> in più di una forma, </w:t>
      </w:r>
      <w:r w:rsidR="00A42E33" w:rsidRPr="00F2248E">
        <w:rPr>
          <w:rFonts w:ascii="Times New Roman" w:hAnsi="Times New Roman" w:cs="Times New Roman"/>
          <w:b/>
          <w:bCs/>
          <w:sz w:val="24"/>
          <w:szCs w:val="24"/>
        </w:rPr>
        <w:t>allega</w:t>
      </w:r>
      <w:r>
        <w:rPr>
          <w:rFonts w:ascii="Times New Roman" w:hAnsi="Times New Roman" w:cs="Times New Roman"/>
          <w:b/>
          <w:bCs/>
          <w:sz w:val="24"/>
          <w:szCs w:val="24"/>
        </w:rPr>
        <w:t xml:space="preserve">ndo </w:t>
      </w:r>
      <w:r>
        <w:rPr>
          <w:rFonts w:ascii="Times New Roman" w:hAnsi="Times New Roman" w:cs="Times New Roman"/>
          <w:sz w:val="24"/>
          <w:szCs w:val="24"/>
        </w:rPr>
        <w:t>alla presente Domanda</w:t>
      </w:r>
      <w:r w:rsidR="00A42E33" w:rsidRPr="00DC1F96">
        <w:rPr>
          <w:rFonts w:ascii="Times New Roman" w:hAnsi="Times New Roman" w:cs="Times New Roman"/>
          <w:sz w:val="24"/>
          <w:szCs w:val="24"/>
        </w:rPr>
        <w:t xml:space="preserve"> documentazione </w:t>
      </w:r>
      <w:r>
        <w:rPr>
          <w:rFonts w:ascii="Times New Roman" w:hAnsi="Times New Roman" w:cs="Times New Roman"/>
          <w:sz w:val="24"/>
          <w:szCs w:val="24"/>
        </w:rPr>
        <w:t xml:space="preserve">atta a dimostrare </w:t>
      </w:r>
      <w:r w:rsidR="00A42E33" w:rsidRPr="00DC1F96">
        <w:rPr>
          <w:rFonts w:ascii="Times New Roman" w:hAnsi="Times New Roman" w:cs="Times New Roman"/>
          <w:sz w:val="24"/>
          <w:szCs w:val="24"/>
        </w:rPr>
        <w:t xml:space="preserve">che </w:t>
      </w:r>
      <w:r>
        <w:rPr>
          <w:rFonts w:ascii="Times New Roman" w:hAnsi="Times New Roman" w:cs="Times New Roman"/>
          <w:sz w:val="24"/>
          <w:szCs w:val="24"/>
        </w:rPr>
        <w:t>suddetta</w:t>
      </w:r>
      <w:r w:rsidR="00A42E33" w:rsidRPr="00DC1F96">
        <w:rPr>
          <w:rFonts w:ascii="Times New Roman" w:hAnsi="Times New Roman" w:cs="Times New Roman"/>
          <w:sz w:val="24"/>
          <w:szCs w:val="24"/>
        </w:rPr>
        <w:t xml:space="preserve"> circostanza non </w:t>
      </w:r>
      <w:r>
        <w:rPr>
          <w:rFonts w:ascii="Times New Roman" w:hAnsi="Times New Roman" w:cs="Times New Roman"/>
          <w:sz w:val="24"/>
          <w:szCs w:val="24"/>
        </w:rPr>
        <w:t>abbia</w:t>
      </w:r>
      <w:r w:rsidR="00A42E33" w:rsidRPr="00DC1F96">
        <w:rPr>
          <w:rFonts w:ascii="Times New Roman" w:hAnsi="Times New Roman" w:cs="Times New Roman"/>
          <w:sz w:val="24"/>
          <w:szCs w:val="24"/>
        </w:rPr>
        <w:t xml:space="preserve"> influito sulla gara né </w:t>
      </w:r>
      <w:r>
        <w:rPr>
          <w:rFonts w:ascii="Times New Roman" w:hAnsi="Times New Roman" w:cs="Times New Roman"/>
          <w:sz w:val="24"/>
          <w:szCs w:val="24"/>
        </w:rPr>
        <w:t>sia</w:t>
      </w:r>
      <w:r w:rsidR="00A42E33" w:rsidRPr="00DC1F96">
        <w:rPr>
          <w:rFonts w:ascii="Times New Roman" w:hAnsi="Times New Roman" w:cs="Times New Roman"/>
          <w:sz w:val="24"/>
          <w:szCs w:val="24"/>
        </w:rPr>
        <w:t xml:space="preserve"> idonea ad incidere sulla capacità di rispettare gli obblighi contrattuali</w:t>
      </w:r>
      <w:r>
        <w:rPr>
          <w:rFonts w:ascii="Times New Roman" w:hAnsi="Times New Roman" w:cs="Times New Roman"/>
          <w:sz w:val="24"/>
          <w:szCs w:val="24"/>
        </w:rPr>
        <w:t>;</w:t>
      </w:r>
    </w:p>
    <w:p w14:paraId="356267C7" w14:textId="7E7F358C" w:rsidR="00C87E17" w:rsidRPr="00136A1A" w:rsidRDefault="00E86EFC" w:rsidP="00AC75AA">
      <w:pPr>
        <w:numPr>
          <w:ilvl w:val="0"/>
          <w:numId w:val="27"/>
        </w:numPr>
        <w:tabs>
          <w:tab w:val="num" w:pos="426"/>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con riferimento a quanto indicato nel punto precedente e, in particolare, </w:t>
      </w:r>
      <w:r w:rsidR="00C87E17" w:rsidRPr="008674AA">
        <w:rPr>
          <w:rFonts w:ascii="Times New Roman" w:hAnsi="Times New Roman" w:cs="Times New Roman"/>
          <w:sz w:val="24"/>
          <w:szCs w:val="24"/>
        </w:rPr>
        <w:t>alle casistiche di cui all’art. 2359</w:t>
      </w:r>
      <w:r>
        <w:rPr>
          <w:rFonts w:ascii="Times New Roman" w:hAnsi="Times New Roman" w:cs="Times New Roman"/>
          <w:sz w:val="24"/>
          <w:szCs w:val="24"/>
        </w:rPr>
        <w:t xml:space="preserve"> del codice civile</w:t>
      </w:r>
      <w:r w:rsidR="00C87E17" w:rsidRPr="008674AA">
        <w:rPr>
          <w:rFonts w:ascii="Times New Roman" w:hAnsi="Times New Roman" w:cs="Times New Roman"/>
          <w:sz w:val="24"/>
          <w:szCs w:val="24"/>
        </w:rPr>
        <w:t>:</w:t>
      </w:r>
    </w:p>
    <w:p w14:paraId="1B340F58" w14:textId="44D51C97" w:rsidR="00C87E17" w:rsidRPr="00136A1A" w:rsidRDefault="00C87E17"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di </w:t>
      </w:r>
      <w:r w:rsidRPr="00F2248E">
        <w:rPr>
          <w:rFonts w:ascii="Times New Roman" w:hAnsi="Times New Roman" w:cs="Times New Roman"/>
          <w:b/>
          <w:bCs/>
          <w:sz w:val="24"/>
          <w:szCs w:val="24"/>
        </w:rPr>
        <w:t>trovarsi</w:t>
      </w:r>
      <w:r w:rsidRPr="00136A1A">
        <w:rPr>
          <w:rFonts w:ascii="Times New Roman" w:hAnsi="Times New Roman" w:cs="Times New Roman"/>
          <w:sz w:val="24"/>
          <w:szCs w:val="24"/>
        </w:rPr>
        <w:t xml:space="preserve"> rispetto ad un altro partecipante alla medesima procedura di affidamento, in una situazione di controllo di cui </w:t>
      </w:r>
      <w:r w:rsidR="00E86EFC">
        <w:rPr>
          <w:rFonts w:ascii="Times New Roman" w:hAnsi="Times New Roman" w:cs="Times New Roman"/>
          <w:sz w:val="24"/>
          <w:szCs w:val="24"/>
        </w:rPr>
        <w:t>al sopracitato articolo</w:t>
      </w:r>
      <w:r w:rsidRPr="00136A1A">
        <w:rPr>
          <w:rFonts w:ascii="Times New Roman" w:hAnsi="Times New Roman" w:cs="Times New Roman"/>
          <w:sz w:val="24"/>
          <w:szCs w:val="24"/>
        </w:rPr>
        <w:t xml:space="preserve"> o in una qualsiasi relazione, anche di fatto, se la situazione di controllo o la relazione comporti che le offerte sono imputabili ad un unico centro decisionale (</w:t>
      </w:r>
      <w:r w:rsidR="00E86EFC">
        <w:rPr>
          <w:rFonts w:ascii="Times New Roman" w:hAnsi="Times New Roman" w:cs="Times New Roman"/>
          <w:sz w:val="24"/>
          <w:szCs w:val="24"/>
        </w:rPr>
        <w:t>a</w:t>
      </w:r>
      <w:r w:rsidRPr="00136A1A">
        <w:rPr>
          <w:rFonts w:ascii="Times New Roman" w:hAnsi="Times New Roman" w:cs="Times New Roman"/>
          <w:sz w:val="24"/>
          <w:szCs w:val="24"/>
        </w:rPr>
        <w:t xml:space="preserve">rticolo </w:t>
      </w:r>
      <w:r w:rsidR="002D29DC">
        <w:rPr>
          <w:rFonts w:ascii="Times New Roman" w:hAnsi="Times New Roman" w:cs="Times New Roman"/>
          <w:sz w:val="24"/>
          <w:szCs w:val="24"/>
        </w:rPr>
        <w:t>95</w:t>
      </w:r>
      <w:r w:rsidRPr="00136A1A">
        <w:rPr>
          <w:rFonts w:ascii="Times New Roman" w:hAnsi="Times New Roman" w:cs="Times New Roman"/>
          <w:sz w:val="24"/>
          <w:szCs w:val="24"/>
        </w:rPr>
        <w:t xml:space="preserve">, comma </w:t>
      </w:r>
      <w:r w:rsidR="002D29DC">
        <w:rPr>
          <w:rFonts w:ascii="Times New Roman" w:hAnsi="Times New Roman" w:cs="Times New Roman"/>
          <w:sz w:val="24"/>
          <w:szCs w:val="24"/>
        </w:rPr>
        <w:t>1</w:t>
      </w:r>
      <w:r w:rsidRPr="00136A1A">
        <w:rPr>
          <w:rFonts w:ascii="Times New Roman" w:hAnsi="Times New Roman" w:cs="Times New Roman"/>
          <w:sz w:val="24"/>
          <w:szCs w:val="24"/>
        </w:rPr>
        <w:t xml:space="preserve">, lettera </w:t>
      </w:r>
      <w:r w:rsidR="002D29DC">
        <w:rPr>
          <w:rFonts w:ascii="Times New Roman" w:hAnsi="Times New Roman" w:cs="Times New Roman"/>
          <w:sz w:val="24"/>
          <w:szCs w:val="24"/>
        </w:rPr>
        <w:t>d</w:t>
      </w:r>
      <w:r w:rsidR="00E86EFC">
        <w:rPr>
          <w:rFonts w:ascii="Times New Roman" w:hAnsi="Times New Roman" w:cs="Times New Roman"/>
          <w:sz w:val="24"/>
          <w:szCs w:val="24"/>
        </w:rPr>
        <w:t xml:space="preserve"> del d.lgs. 36/2023</w:t>
      </w:r>
      <w:r w:rsidRPr="00136A1A">
        <w:rPr>
          <w:rFonts w:ascii="Times New Roman" w:hAnsi="Times New Roman" w:cs="Times New Roman"/>
          <w:sz w:val="24"/>
          <w:szCs w:val="24"/>
        </w:rPr>
        <w:t>);</w:t>
      </w:r>
    </w:p>
    <w:p w14:paraId="4691CBF1" w14:textId="6643FF30" w:rsidR="00C87E17" w:rsidRPr="00136A1A" w:rsidRDefault="00C87E17"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di </w:t>
      </w:r>
      <w:r w:rsidRPr="008A1B39">
        <w:rPr>
          <w:rFonts w:ascii="Times New Roman" w:hAnsi="Times New Roman" w:cs="Times New Roman"/>
          <w:b/>
          <w:bCs/>
          <w:sz w:val="24"/>
          <w:szCs w:val="24"/>
        </w:rPr>
        <w:t>non</w:t>
      </w:r>
      <w:r w:rsidRPr="00136A1A">
        <w:rPr>
          <w:rFonts w:ascii="Times New Roman" w:hAnsi="Times New Roman" w:cs="Times New Roman"/>
          <w:sz w:val="24"/>
          <w:szCs w:val="24"/>
        </w:rPr>
        <w:t xml:space="preserve"> trovarsi in una situazione di controllo </w:t>
      </w:r>
      <w:r w:rsidR="00E86EFC">
        <w:rPr>
          <w:rFonts w:ascii="Times New Roman" w:hAnsi="Times New Roman" w:cs="Times New Roman"/>
          <w:sz w:val="24"/>
          <w:szCs w:val="24"/>
        </w:rPr>
        <w:t>di cui al sopracitato articolo</w:t>
      </w:r>
      <w:r w:rsidRPr="00136A1A">
        <w:rPr>
          <w:rFonts w:ascii="Times New Roman" w:hAnsi="Times New Roman" w:cs="Times New Roman"/>
          <w:sz w:val="24"/>
          <w:szCs w:val="24"/>
        </w:rPr>
        <w:t>. rispetto ad alcun soggetto e di aver formulato l’offerta autonomamente;</w:t>
      </w:r>
    </w:p>
    <w:p w14:paraId="6249AA2D" w14:textId="1FBC67A4" w:rsidR="00C87E17" w:rsidRPr="00136A1A" w:rsidRDefault="00C87E17" w:rsidP="00C87E17">
      <w:pPr>
        <w:pStyle w:val="Numerazioneperbuste"/>
        <w:numPr>
          <w:ilvl w:val="0"/>
          <w:numId w:val="0"/>
        </w:numPr>
        <w:tabs>
          <w:tab w:val="left" w:pos="851"/>
        </w:tabs>
        <w:spacing w:before="0" w:after="0"/>
        <w:ind w:left="851"/>
        <w:rPr>
          <w:rFonts w:ascii="Times New Roman" w:hAnsi="Times New Roman" w:cs="Times New Roman"/>
          <w:sz w:val="24"/>
          <w:szCs w:val="24"/>
        </w:rPr>
      </w:pPr>
      <w:r w:rsidRPr="00136A1A">
        <w:rPr>
          <w:rFonts w:ascii="Times New Roman" w:hAnsi="Times New Roman" w:cs="Times New Roman"/>
          <w:sz w:val="24"/>
          <w:szCs w:val="24"/>
          <w:vertAlign w:val="superscript"/>
        </w:rPr>
        <w:lastRenderedPageBreak/>
        <w:footnoteReference w:id="4"/>
      </w:r>
      <w:r w:rsidRPr="00136A1A">
        <w:rPr>
          <w:rFonts w:ascii="Times New Roman" w:hAnsi="Times New Roman" w:cs="Times New Roman"/>
          <w:sz w:val="24"/>
          <w:szCs w:val="24"/>
        </w:rPr>
        <w:t>_______________________________________________________________________________________________________________________________________</w:t>
      </w:r>
      <w:r w:rsidR="00391A09">
        <w:rPr>
          <w:rFonts w:ascii="Times New Roman" w:hAnsi="Times New Roman" w:cs="Times New Roman"/>
          <w:sz w:val="24"/>
          <w:szCs w:val="24"/>
        </w:rPr>
        <w:t>__________</w:t>
      </w:r>
    </w:p>
    <w:p w14:paraId="3F126115" w14:textId="7D470F98" w:rsidR="00C87E17" w:rsidRPr="00136A1A" w:rsidRDefault="00C87E17"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di </w:t>
      </w:r>
      <w:r w:rsidRPr="008A1B39">
        <w:rPr>
          <w:rFonts w:ascii="Times New Roman" w:hAnsi="Times New Roman" w:cs="Times New Roman"/>
          <w:b/>
          <w:bCs/>
          <w:sz w:val="24"/>
          <w:szCs w:val="24"/>
        </w:rPr>
        <w:t>non</w:t>
      </w:r>
      <w:r w:rsidRPr="00136A1A">
        <w:rPr>
          <w:rFonts w:ascii="Times New Roman" w:hAnsi="Times New Roman" w:cs="Times New Roman"/>
          <w:sz w:val="24"/>
          <w:szCs w:val="24"/>
        </w:rPr>
        <w:t xml:space="preserve"> essere a conoscenza della partecipazione alla presente procedura di gara di soggetti con cui si trova in una situazione di controllo di cui </w:t>
      </w:r>
      <w:r w:rsidR="00391A09">
        <w:rPr>
          <w:rFonts w:ascii="Times New Roman" w:hAnsi="Times New Roman" w:cs="Times New Roman"/>
          <w:sz w:val="24"/>
          <w:szCs w:val="24"/>
        </w:rPr>
        <w:t>al sopracitato articolo</w:t>
      </w:r>
      <w:r w:rsidRPr="00136A1A">
        <w:rPr>
          <w:rFonts w:ascii="Times New Roman" w:hAnsi="Times New Roman" w:cs="Times New Roman"/>
          <w:sz w:val="24"/>
          <w:szCs w:val="24"/>
        </w:rPr>
        <w:t xml:space="preserve"> rispetto ad alcun soggetto e di aver formulato l’offerta autonomamente;</w:t>
      </w:r>
    </w:p>
    <w:p w14:paraId="3F232936" w14:textId="0C54A3D9" w:rsidR="00C87E17" w:rsidRPr="00136A1A" w:rsidRDefault="00C87E17" w:rsidP="00C87E17">
      <w:pPr>
        <w:pStyle w:val="Numerazioneperbuste"/>
        <w:numPr>
          <w:ilvl w:val="0"/>
          <w:numId w:val="0"/>
        </w:numPr>
        <w:tabs>
          <w:tab w:val="left" w:pos="851"/>
        </w:tabs>
        <w:spacing w:before="0" w:after="0"/>
        <w:ind w:left="851"/>
        <w:rPr>
          <w:rFonts w:ascii="Times New Roman" w:hAnsi="Times New Roman" w:cs="Times New Roman"/>
          <w:sz w:val="24"/>
          <w:szCs w:val="24"/>
        </w:rPr>
      </w:pPr>
      <w:r w:rsidRPr="00136A1A">
        <w:rPr>
          <w:rFonts w:ascii="Times New Roman" w:hAnsi="Times New Roman" w:cs="Times New Roman"/>
          <w:sz w:val="24"/>
          <w:szCs w:val="24"/>
          <w:vertAlign w:val="superscript"/>
        </w:rPr>
        <w:footnoteReference w:id="5"/>
      </w:r>
      <w:r w:rsidRPr="00136A1A">
        <w:rPr>
          <w:rFonts w:ascii="Times New Roman" w:hAnsi="Times New Roman" w:cs="Times New Roman"/>
          <w:sz w:val="24"/>
          <w:szCs w:val="24"/>
        </w:rPr>
        <w:t>_______________________________________________________________________________________________________________________________________</w:t>
      </w:r>
      <w:r w:rsidR="00391A09">
        <w:rPr>
          <w:rFonts w:ascii="Times New Roman" w:hAnsi="Times New Roman" w:cs="Times New Roman"/>
          <w:sz w:val="24"/>
          <w:szCs w:val="24"/>
        </w:rPr>
        <w:t>__________</w:t>
      </w:r>
    </w:p>
    <w:p w14:paraId="42F0DA81" w14:textId="13BBE991" w:rsidR="00C87E17" w:rsidRPr="00136A1A" w:rsidRDefault="00C87E17"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di </w:t>
      </w:r>
      <w:r w:rsidRPr="008A1B39">
        <w:rPr>
          <w:rFonts w:ascii="Times New Roman" w:hAnsi="Times New Roman" w:cs="Times New Roman"/>
          <w:b/>
          <w:bCs/>
          <w:sz w:val="24"/>
          <w:szCs w:val="24"/>
        </w:rPr>
        <w:t>essere</w:t>
      </w:r>
      <w:r w:rsidRPr="00136A1A">
        <w:rPr>
          <w:rFonts w:ascii="Times New Roman" w:hAnsi="Times New Roman" w:cs="Times New Roman"/>
          <w:sz w:val="24"/>
          <w:szCs w:val="24"/>
        </w:rPr>
        <w:t xml:space="preserve"> </w:t>
      </w:r>
      <w:r w:rsidRPr="008A1B39">
        <w:rPr>
          <w:rFonts w:ascii="Times New Roman" w:hAnsi="Times New Roman" w:cs="Times New Roman"/>
          <w:b/>
          <w:bCs/>
          <w:sz w:val="24"/>
          <w:szCs w:val="24"/>
        </w:rPr>
        <w:t>a conoscenza</w:t>
      </w:r>
      <w:r w:rsidRPr="00136A1A">
        <w:rPr>
          <w:rFonts w:ascii="Times New Roman" w:hAnsi="Times New Roman" w:cs="Times New Roman"/>
          <w:sz w:val="24"/>
          <w:szCs w:val="24"/>
        </w:rPr>
        <w:t xml:space="preserve"> della partecipazione alla gara di soggetti con cui si trova in una situazione di controllo di cui </w:t>
      </w:r>
      <w:r w:rsidR="00391A09">
        <w:rPr>
          <w:rFonts w:ascii="Times New Roman" w:hAnsi="Times New Roman" w:cs="Times New Roman"/>
          <w:sz w:val="24"/>
          <w:szCs w:val="24"/>
        </w:rPr>
        <w:t>al sopracitato articolo.</w:t>
      </w:r>
      <w:r w:rsidRPr="00136A1A">
        <w:rPr>
          <w:rFonts w:ascii="Times New Roman" w:hAnsi="Times New Roman" w:cs="Times New Roman"/>
          <w:sz w:val="24"/>
          <w:szCs w:val="24"/>
        </w:rPr>
        <w:t xml:space="preserve"> Pur sussistendo tale situazione, questa Impresa dichiara di avere formulato autonomamente l’offerta e di seguito chiarisce gli elementi precisi e concordanti che inducono a ritenere che nel caso debba essere esclusa l’unicità del centro decisionale:</w:t>
      </w:r>
    </w:p>
    <w:p w14:paraId="2CFB5132" w14:textId="4365E082" w:rsidR="00C87E17" w:rsidRPr="00136A1A" w:rsidRDefault="00C87E17" w:rsidP="00C87E17">
      <w:pPr>
        <w:pStyle w:val="Numerazioneperbuste"/>
        <w:numPr>
          <w:ilvl w:val="0"/>
          <w:numId w:val="0"/>
        </w:numPr>
        <w:tabs>
          <w:tab w:val="left" w:pos="851"/>
        </w:tabs>
        <w:spacing w:before="0" w:after="0"/>
        <w:ind w:left="851"/>
        <w:rPr>
          <w:rFonts w:ascii="Times New Roman" w:hAnsi="Times New Roman" w:cs="Times New Roman"/>
          <w:sz w:val="24"/>
          <w:szCs w:val="24"/>
        </w:rPr>
      </w:pPr>
      <w:r w:rsidRPr="00136A1A">
        <w:rPr>
          <w:rFonts w:ascii="Times New Roman" w:hAnsi="Times New Roman" w:cs="Times New Roman"/>
          <w:sz w:val="24"/>
          <w:szCs w:val="24"/>
        </w:rPr>
        <w:t>________________________________________________________________________________________________________________________________________</w:t>
      </w:r>
      <w:r w:rsidR="00391A09">
        <w:rPr>
          <w:rFonts w:ascii="Times New Roman" w:hAnsi="Times New Roman" w:cs="Times New Roman"/>
          <w:sz w:val="24"/>
          <w:szCs w:val="24"/>
        </w:rPr>
        <w:t>__________</w:t>
      </w:r>
    </w:p>
    <w:p w14:paraId="6E612821" w14:textId="77777777" w:rsidR="00B315FA" w:rsidRDefault="00B315FA"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sz w:val="24"/>
          <w:szCs w:val="24"/>
        </w:rPr>
        <w:t>di accettare, senza condizione o riserva alcuna, tutte le norme e disposizioni contenute nella documentazione gara;</w:t>
      </w:r>
    </w:p>
    <w:p w14:paraId="5EFFBCB7" w14:textId="2DB094CC" w:rsidR="00230611" w:rsidRPr="00F55061" w:rsidRDefault="00E23396"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F55061">
        <w:rPr>
          <w:rFonts w:ascii="Times New Roman" w:hAnsi="Times New Roman" w:cs="Times New Roman"/>
          <w:sz w:val="24"/>
          <w:szCs w:val="24"/>
        </w:rPr>
        <w:t>con riferimento all’articolo 98, comma 5 del Codice</w:t>
      </w:r>
      <w:r w:rsidR="00B53C9E" w:rsidRPr="00F55061">
        <w:rPr>
          <w:rFonts w:ascii="Times New Roman" w:hAnsi="Times New Roman" w:cs="Times New Roman"/>
          <w:sz w:val="24"/>
          <w:szCs w:val="24"/>
        </w:rPr>
        <w:t>:</w:t>
      </w:r>
    </w:p>
    <w:p w14:paraId="42BA9A1B" w14:textId="33193B75" w:rsidR="00B53C9E" w:rsidRPr="00F55061" w:rsidRDefault="00B53C9E" w:rsidP="00AC75AA">
      <w:pPr>
        <w:pStyle w:val="Numerazioneperbuste"/>
        <w:numPr>
          <w:ilvl w:val="0"/>
          <w:numId w:val="7"/>
        </w:numPr>
        <w:tabs>
          <w:tab w:val="left" w:pos="851"/>
        </w:tabs>
        <w:spacing w:before="0" w:after="0"/>
        <w:jc w:val="both"/>
        <w:rPr>
          <w:rFonts w:ascii="Times New Roman" w:hAnsi="Times New Roman" w:cs="Times New Roman"/>
          <w:sz w:val="24"/>
          <w:szCs w:val="24"/>
        </w:rPr>
      </w:pPr>
      <w:r w:rsidRPr="00F55061">
        <w:rPr>
          <w:rFonts w:ascii="Times New Roman" w:hAnsi="Times New Roman" w:cs="Times New Roman"/>
          <w:b/>
          <w:bCs/>
          <w:sz w:val="24"/>
          <w:szCs w:val="24"/>
        </w:rPr>
        <w:t xml:space="preserve">di non </w:t>
      </w:r>
      <w:r w:rsidR="00F07671" w:rsidRPr="00F55061">
        <w:rPr>
          <w:rFonts w:ascii="Times New Roman" w:hAnsi="Times New Roman" w:cs="Times New Roman"/>
          <w:b/>
          <w:bCs/>
          <w:sz w:val="24"/>
          <w:szCs w:val="24"/>
        </w:rPr>
        <w:t>aver presentato</w:t>
      </w:r>
      <w:r w:rsidR="008508BA" w:rsidRPr="00F55061">
        <w:rPr>
          <w:rFonts w:ascii="Times New Roman" w:hAnsi="Times New Roman" w:cs="Times New Roman"/>
          <w:sz w:val="24"/>
          <w:szCs w:val="24"/>
        </w:rPr>
        <w:t xml:space="preserve"> nella presente procedura di gara e negli affidamenti di subappalti, documentazione o dichiarazioni non veritiere;</w:t>
      </w:r>
    </w:p>
    <w:p w14:paraId="15652795" w14:textId="408526D9" w:rsidR="00B53C9E" w:rsidRPr="00F55061" w:rsidRDefault="008508BA" w:rsidP="00AC75AA">
      <w:pPr>
        <w:pStyle w:val="Numerazioneperbuste"/>
        <w:numPr>
          <w:ilvl w:val="0"/>
          <w:numId w:val="7"/>
        </w:numPr>
        <w:tabs>
          <w:tab w:val="left" w:pos="851"/>
        </w:tabs>
        <w:spacing w:before="0" w:after="0"/>
        <w:jc w:val="both"/>
        <w:rPr>
          <w:rFonts w:ascii="Times New Roman" w:hAnsi="Times New Roman" w:cs="Times New Roman"/>
          <w:sz w:val="24"/>
          <w:szCs w:val="24"/>
        </w:rPr>
      </w:pPr>
      <w:r w:rsidRPr="00F55061">
        <w:rPr>
          <w:rFonts w:ascii="Times New Roman" w:hAnsi="Times New Roman" w:cs="Times New Roman"/>
          <w:b/>
          <w:bCs/>
          <w:sz w:val="24"/>
          <w:szCs w:val="24"/>
        </w:rPr>
        <w:t>di aver presentato</w:t>
      </w:r>
      <w:r w:rsidRPr="00F55061">
        <w:rPr>
          <w:rFonts w:ascii="Times New Roman" w:hAnsi="Times New Roman" w:cs="Times New Roman"/>
          <w:sz w:val="24"/>
          <w:szCs w:val="24"/>
        </w:rPr>
        <w:t xml:space="preserve"> nella presente procedura di gara e negli affidamenti di subappalti, documentazione o dichiarazioni non veritiere</w:t>
      </w:r>
      <w:r w:rsidR="00192FE5" w:rsidRPr="00F55061">
        <w:rPr>
          <w:rFonts w:ascii="Times New Roman" w:hAnsi="Times New Roman" w:cs="Times New Roman"/>
          <w:sz w:val="24"/>
          <w:szCs w:val="24"/>
        </w:rPr>
        <w:t>.</w:t>
      </w:r>
    </w:p>
    <w:p w14:paraId="4F1B7BBD" w14:textId="546D36E0" w:rsidR="00B502D4" w:rsidRPr="008A1B39" w:rsidRDefault="00B502D4" w:rsidP="00AC75AA">
      <w:pPr>
        <w:pStyle w:val="Paragrafoelenco"/>
        <w:numPr>
          <w:ilvl w:val="0"/>
          <w:numId w:val="27"/>
        </w:numPr>
        <w:spacing w:after="120" w:line="360" w:lineRule="auto"/>
        <w:ind w:left="357" w:hanging="357"/>
        <w:contextualSpacing w:val="0"/>
        <w:jc w:val="both"/>
        <w:rPr>
          <w:rFonts w:ascii="Times New Roman" w:hAnsi="Times New Roman" w:cs="Times New Roman"/>
          <w:b/>
          <w:i/>
          <w:sz w:val="24"/>
          <w:szCs w:val="24"/>
        </w:rPr>
      </w:pPr>
      <w:r w:rsidRPr="00ED6B75">
        <w:rPr>
          <w:rFonts w:ascii="Times New Roman" w:hAnsi="Times New Roman" w:cs="Times New Roman"/>
          <w:bCs/>
          <w:iCs/>
          <w:sz w:val="24"/>
          <w:szCs w:val="24"/>
        </w:rPr>
        <w:t xml:space="preserve">di essere al corrente degli obblighi derivanti dal Codice di comportamento adottato dalla </w:t>
      </w:r>
      <w:r>
        <w:rPr>
          <w:rFonts w:ascii="Times New Roman" w:hAnsi="Times New Roman" w:cs="Times New Roman"/>
          <w:bCs/>
          <w:iCs/>
          <w:sz w:val="24"/>
          <w:szCs w:val="24"/>
        </w:rPr>
        <w:t>S</w:t>
      </w:r>
      <w:r w:rsidRPr="00ED6B75">
        <w:rPr>
          <w:rFonts w:ascii="Times New Roman" w:hAnsi="Times New Roman" w:cs="Times New Roman"/>
          <w:bCs/>
          <w:iCs/>
          <w:sz w:val="24"/>
          <w:szCs w:val="24"/>
        </w:rPr>
        <w:t xml:space="preserve">tazione </w:t>
      </w:r>
      <w:r w:rsidRPr="008A1B39">
        <w:rPr>
          <w:rFonts w:ascii="Times New Roman" w:hAnsi="Times New Roman" w:cs="Times New Roman"/>
          <w:bCs/>
          <w:iCs/>
          <w:sz w:val="24"/>
          <w:szCs w:val="24"/>
        </w:rPr>
        <w:t>Appaltante e di impegnarsi in caso di aggiudicazione, ad osservare ed a far osservare ai propri dipendenti e collaboratori, per quanto applicabile, il suddetto codice, pena la risoluzione del contratto;</w:t>
      </w:r>
    </w:p>
    <w:p w14:paraId="6C66E816" w14:textId="1BDB52E8" w:rsidR="00B502D4" w:rsidRPr="00ED6B75" w:rsidRDefault="00B502D4" w:rsidP="00AC75AA">
      <w:pPr>
        <w:pStyle w:val="Paragrafoelenco"/>
        <w:numPr>
          <w:ilvl w:val="0"/>
          <w:numId w:val="27"/>
        </w:numPr>
        <w:spacing w:after="120" w:line="360" w:lineRule="auto"/>
        <w:ind w:left="357" w:hanging="357"/>
        <w:contextualSpacing w:val="0"/>
        <w:jc w:val="both"/>
        <w:rPr>
          <w:rFonts w:ascii="Times New Roman" w:hAnsi="Times New Roman" w:cs="Times New Roman"/>
          <w:b/>
          <w:i/>
          <w:sz w:val="24"/>
          <w:szCs w:val="24"/>
        </w:rPr>
      </w:pPr>
      <w:r w:rsidRPr="00ED6B75">
        <w:rPr>
          <w:rFonts w:ascii="Times New Roman" w:hAnsi="Times New Roman" w:cs="Times New Roman"/>
          <w:bCs/>
          <w:iCs/>
          <w:sz w:val="24"/>
          <w:szCs w:val="24"/>
        </w:rPr>
        <w:t>di accettare il patto di integrità</w:t>
      </w:r>
      <w:r w:rsidR="00B2217C">
        <w:rPr>
          <w:rFonts w:ascii="Times New Roman" w:hAnsi="Times New Roman" w:cs="Times New Roman"/>
          <w:bCs/>
          <w:iCs/>
          <w:sz w:val="24"/>
          <w:szCs w:val="24"/>
        </w:rPr>
        <w:t xml:space="preserve"> </w:t>
      </w:r>
      <w:r w:rsidRPr="00ED6B75">
        <w:rPr>
          <w:rFonts w:ascii="Times New Roman" w:hAnsi="Times New Roman" w:cs="Times New Roman"/>
          <w:bCs/>
          <w:iCs/>
          <w:sz w:val="24"/>
          <w:szCs w:val="24"/>
        </w:rPr>
        <w:t>di cui</w:t>
      </w:r>
      <w:r w:rsidR="004514E2">
        <w:rPr>
          <w:rFonts w:ascii="Times New Roman" w:hAnsi="Times New Roman" w:cs="Times New Roman"/>
          <w:bCs/>
          <w:iCs/>
          <w:sz w:val="24"/>
          <w:szCs w:val="24"/>
        </w:rPr>
        <w:t xml:space="preserve"> </w:t>
      </w:r>
      <w:r w:rsidRPr="00ED6B75">
        <w:rPr>
          <w:rFonts w:ascii="Times New Roman" w:hAnsi="Times New Roman" w:cs="Times New Roman"/>
          <w:bCs/>
          <w:iCs/>
          <w:sz w:val="24"/>
          <w:szCs w:val="24"/>
        </w:rPr>
        <w:t xml:space="preserve">all’Allegato </w:t>
      </w:r>
      <w:r w:rsidR="004514E2">
        <w:rPr>
          <w:rFonts w:ascii="Times New Roman" w:hAnsi="Times New Roman" w:cs="Times New Roman"/>
          <w:bCs/>
          <w:iCs/>
          <w:sz w:val="24"/>
          <w:szCs w:val="24"/>
        </w:rPr>
        <w:t>6</w:t>
      </w:r>
      <w:r w:rsidRPr="00ED6B75">
        <w:rPr>
          <w:rFonts w:ascii="Times New Roman" w:hAnsi="Times New Roman" w:cs="Times New Roman"/>
          <w:bCs/>
          <w:iCs/>
          <w:sz w:val="24"/>
          <w:szCs w:val="24"/>
        </w:rPr>
        <w:t>;</w:t>
      </w:r>
    </w:p>
    <w:p w14:paraId="1C5A77B4" w14:textId="78ECC79A" w:rsidR="00715252" w:rsidRDefault="00B502D4" w:rsidP="00AC75AA">
      <w:pPr>
        <w:pStyle w:val="Paragrafoelenco"/>
        <w:numPr>
          <w:ilvl w:val="0"/>
          <w:numId w:val="27"/>
        </w:numPr>
        <w:spacing w:after="120" w:line="360" w:lineRule="auto"/>
        <w:ind w:left="357" w:hanging="357"/>
        <w:contextualSpacing w:val="0"/>
        <w:jc w:val="both"/>
        <w:rPr>
          <w:rFonts w:ascii="Times New Roman" w:hAnsi="Times New Roman" w:cs="Times New Roman"/>
          <w:bCs/>
          <w:sz w:val="24"/>
          <w:szCs w:val="24"/>
        </w:rPr>
      </w:pPr>
      <w:r w:rsidRPr="00ED6B75">
        <w:rPr>
          <w:rFonts w:ascii="Times New Roman" w:hAnsi="Times New Roman" w:cs="Times New Roman"/>
          <w:bCs/>
          <w:sz w:val="24"/>
          <w:szCs w:val="24"/>
        </w:rPr>
        <w:lastRenderedPageBreak/>
        <w:t>d</w:t>
      </w:r>
      <w:r w:rsidR="00715252">
        <w:rPr>
          <w:rFonts w:ascii="Times New Roman" w:hAnsi="Times New Roman" w:cs="Times New Roman"/>
          <w:bCs/>
          <w:sz w:val="24"/>
          <w:szCs w:val="24"/>
        </w:rPr>
        <w:t>i:</w:t>
      </w:r>
    </w:p>
    <w:p w14:paraId="1811A9CB" w14:textId="3B97331B" w:rsidR="00715252" w:rsidRDefault="00B502D4" w:rsidP="00AC75AA">
      <w:pPr>
        <w:pStyle w:val="Paragrafoelenco"/>
        <w:numPr>
          <w:ilvl w:val="1"/>
          <w:numId w:val="27"/>
        </w:numPr>
        <w:spacing w:after="120" w:line="360" w:lineRule="auto"/>
        <w:contextualSpacing w:val="0"/>
        <w:jc w:val="both"/>
        <w:rPr>
          <w:rFonts w:ascii="Times New Roman" w:hAnsi="Times New Roman" w:cs="Times New Roman"/>
          <w:bCs/>
          <w:sz w:val="24"/>
          <w:szCs w:val="24"/>
        </w:rPr>
      </w:pPr>
      <w:r w:rsidRPr="008A1B39">
        <w:rPr>
          <w:rFonts w:ascii="Times New Roman" w:hAnsi="Times New Roman" w:cs="Times New Roman"/>
          <w:b/>
          <w:sz w:val="24"/>
          <w:szCs w:val="24"/>
        </w:rPr>
        <w:t>essere iscritto</w:t>
      </w:r>
      <w:r w:rsidRPr="008A1B39">
        <w:rPr>
          <w:rFonts w:ascii="Times New Roman" w:hAnsi="Times New Roman" w:cs="Times New Roman"/>
          <w:bCs/>
          <w:sz w:val="24"/>
          <w:szCs w:val="24"/>
        </w:rPr>
        <w:t xml:space="preserve"> nell’elenco dei fornitori, prestatori di servizi non soggetti a tentativo di infiltrazione mafiosa (white list) istituito presso la Prefettura della provincia di</w:t>
      </w:r>
      <w:r w:rsidRPr="008A1B39">
        <w:rPr>
          <w:rFonts w:ascii="Times New Roman" w:hAnsi="Times New Roman" w:cs="Times New Roman"/>
          <w:b/>
          <w:i/>
          <w:iCs/>
          <w:sz w:val="24"/>
          <w:szCs w:val="24"/>
        </w:rPr>
        <w:t xml:space="preserve"> </w:t>
      </w:r>
      <w:r w:rsidRPr="008A1B39">
        <w:rPr>
          <w:rFonts w:ascii="Times New Roman" w:hAnsi="Times New Roman" w:cs="Times New Roman"/>
          <w:bCs/>
          <w:sz w:val="24"/>
          <w:szCs w:val="24"/>
        </w:rPr>
        <w:t>____</w:t>
      </w:r>
      <w:r w:rsidR="00715252">
        <w:rPr>
          <w:rFonts w:ascii="Times New Roman" w:hAnsi="Times New Roman" w:cs="Times New Roman"/>
          <w:bCs/>
          <w:sz w:val="24"/>
          <w:szCs w:val="24"/>
        </w:rPr>
        <w:t>_________________________________________________________</w:t>
      </w:r>
      <w:r w:rsidR="00715252" w:rsidRPr="008A1B39">
        <w:rPr>
          <w:rFonts w:ascii="Times New Roman" w:hAnsi="Times New Roman" w:cs="Times New Roman"/>
          <w:bCs/>
          <w:sz w:val="24"/>
          <w:szCs w:val="24"/>
        </w:rPr>
        <w:t xml:space="preserve"> (</w:t>
      </w:r>
      <w:r w:rsidR="00715252" w:rsidRPr="008A1B39">
        <w:rPr>
          <w:rFonts w:ascii="Times New Roman" w:hAnsi="Times New Roman" w:cs="Times New Roman"/>
          <w:bCs/>
          <w:i/>
          <w:iCs/>
          <w:sz w:val="24"/>
          <w:szCs w:val="24"/>
        </w:rPr>
        <w:t>specificare</w:t>
      </w:r>
      <w:r w:rsidR="00715252" w:rsidRPr="008A1B39">
        <w:rPr>
          <w:rFonts w:ascii="Times New Roman" w:hAnsi="Times New Roman" w:cs="Times New Roman"/>
          <w:bCs/>
          <w:sz w:val="24"/>
          <w:szCs w:val="24"/>
        </w:rPr>
        <w:t>)</w:t>
      </w:r>
      <w:r w:rsidRPr="008A1B39">
        <w:rPr>
          <w:rFonts w:ascii="Times New Roman" w:hAnsi="Times New Roman" w:cs="Times New Roman"/>
          <w:bCs/>
          <w:sz w:val="24"/>
          <w:szCs w:val="24"/>
        </w:rPr>
        <w:t xml:space="preserve"> </w:t>
      </w:r>
    </w:p>
    <w:p w14:paraId="42E27972" w14:textId="348CC942" w:rsidR="00B502D4" w:rsidRPr="008A1B39" w:rsidRDefault="00B502D4" w:rsidP="00AC75AA">
      <w:pPr>
        <w:pStyle w:val="Paragrafoelenco"/>
        <w:numPr>
          <w:ilvl w:val="1"/>
          <w:numId w:val="27"/>
        </w:numPr>
        <w:spacing w:after="120" w:line="360" w:lineRule="auto"/>
        <w:contextualSpacing w:val="0"/>
        <w:jc w:val="both"/>
        <w:rPr>
          <w:rFonts w:ascii="Times New Roman" w:hAnsi="Times New Roman" w:cs="Times New Roman"/>
          <w:bCs/>
          <w:sz w:val="24"/>
          <w:szCs w:val="24"/>
        </w:rPr>
      </w:pPr>
      <w:r w:rsidRPr="008A1B39">
        <w:rPr>
          <w:rFonts w:ascii="Times New Roman" w:hAnsi="Times New Roman" w:cs="Times New Roman"/>
          <w:bCs/>
          <w:sz w:val="24"/>
          <w:szCs w:val="24"/>
        </w:rPr>
        <w:t xml:space="preserve">di </w:t>
      </w:r>
      <w:r w:rsidRPr="008A1B39">
        <w:rPr>
          <w:rFonts w:ascii="Times New Roman" w:hAnsi="Times New Roman" w:cs="Times New Roman"/>
          <w:b/>
          <w:sz w:val="24"/>
          <w:szCs w:val="24"/>
        </w:rPr>
        <w:t>aver presentato domanda di iscrizione</w:t>
      </w:r>
      <w:r w:rsidRPr="008A1B39">
        <w:rPr>
          <w:rFonts w:ascii="Times New Roman" w:hAnsi="Times New Roman" w:cs="Times New Roman"/>
          <w:bCs/>
          <w:sz w:val="24"/>
          <w:szCs w:val="24"/>
        </w:rPr>
        <w:t xml:space="preserve"> nell’elenco dei fornitori, prestatori di servizi non soggetti a tentativo di infiltrazione mafiosa (white list) istituito presso la Prefettura della provincia di ________;</w:t>
      </w:r>
    </w:p>
    <w:p w14:paraId="0559E229" w14:textId="5A8DBEFD" w:rsidR="00B502D4" w:rsidRPr="00DC1F96" w:rsidRDefault="00FE35A7" w:rsidP="00AC75AA">
      <w:pPr>
        <w:pStyle w:val="Paragrafoelenco"/>
        <w:numPr>
          <w:ilvl w:val="0"/>
          <w:numId w:val="27"/>
        </w:numPr>
        <w:spacing w:after="120" w:line="360" w:lineRule="auto"/>
        <w:ind w:left="357" w:hanging="357"/>
        <w:contextualSpacing w:val="0"/>
        <w:jc w:val="both"/>
        <w:rPr>
          <w:rFonts w:ascii="Times New Roman" w:hAnsi="Times New Roman" w:cs="Times New Roman"/>
          <w:bCs/>
          <w:sz w:val="24"/>
          <w:szCs w:val="24"/>
        </w:rPr>
      </w:pPr>
      <w:r>
        <w:rPr>
          <w:rFonts w:ascii="Times New Roman" w:hAnsi="Times New Roman" w:cs="Times New Roman"/>
          <w:b/>
          <w:sz w:val="24"/>
          <w:szCs w:val="24"/>
        </w:rPr>
        <w:t>[</w:t>
      </w:r>
      <w:r w:rsidR="00B502D4" w:rsidRPr="008A1B39">
        <w:rPr>
          <w:rFonts w:ascii="Times New Roman" w:hAnsi="Times New Roman" w:cs="Times New Roman"/>
          <w:bCs/>
          <w:i/>
          <w:iCs/>
          <w:sz w:val="24"/>
          <w:szCs w:val="24"/>
        </w:rPr>
        <w:t>per gli Operatori Economici non residenti e privi di stabile organizzazione in Italia</w:t>
      </w:r>
      <w:r>
        <w:rPr>
          <w:rFonts w:ascii="Times New Roman" w:hAnsi="Times New Roman" w:cs="Times New Roman"/>
          <w:bCs/>
          <w:i/>
          <w:iCs/>
          <w:sz w:val="24"/>
          <w:szCs w:val="24"/>
        </w:rPr>
        <w:t>]</w:t>
      </w:r>
      <w:r w:rsidR="00B502D4" w:rsidRPr="00DC1F96">
        <w:rPr>
          <w:rFonts w:ascii="Times New Roman" w:hAnsi="Times New Roman" w:cs="Times New Roman"/>
          <w:bCs/>
          <w:sz w:val="24"/>
          <w:szCs w:val="24"/>
        </w:rPr>
        <w:t xml:space="preserve"> </w:t>
      </w:r>
      <w:r w:rsidR="005275F3">
        <w:rPr>
          <w:rFonts w:ascii="Times New Roman" w:hAnsi="Times New Roman" w:cs="Times New Roman"/>
          <w:bCs/>
          <w:sz w:val="24"/>
          <w:szCs w:val="24"/>
        </w:rPr>
        <w:t xml:space="preserve">di impegnarsi </w:t>
      </w:r>
      <w:r w:rsidR="00B502D4" w:rsidRPr="00DC1F96">
        <w:rPr>
          <w:rFonts w:ascii="Times New Roman" w:hAnsi="Times New Roman" w:cs="Times New Roman"/>
          <w:bCs/>
          <w:sz w:val="24"/>
          <w:szCs w:val="24"/>
        </w:rPr>
        <w:t xml:space="preserve">ad uniformarsi, in caso di aggiudicazione, alla disciplina di cui agli articoli 17, comma 2, e 53, comma 3 del decreto del Presidente della Repubblica 633/72 e a comunicare alla </w:t>
      </w:r>
      <w:r w:rsidR="00B502D4">
        <w:rPr>
          <w:rFonts w:ascii="Times New Roman" w:hAnsi="Times New Roman" w:cs="Times New Roman"/>
          <w:bCs/>
          <w:sz w:val="24"/>
          <w:szCs w:val="24"/>
        </w:rPr>
        <w:t>S</w:t>
      </w:r>
      <w:r w:rsidR="00B502D4" w:rsidRPr="00DC1F96">
        <w:rPr>
          <w:rFonts w:ascii="Times New Roman" w:hAnsi="Times New Roman" w:cs="Times New Roman"/>
          <w:bCs/>
          <w:sz w:val="24"/>
          <w:szCs w:val="24"/>
        </w:rPr>
        <w:t xml:space="preserve">tazione </w:t>
      </w:r>
      <w:r w:rsidR="00B502D4">
        <w:rPr>
          <w:rFonts w:ascii="Times New Roman" w:hAnsi="Times New Roman" w:cs="Times New Roman"/>
          <w:bCs/>
          <w:sz w:val="24"/>
          <w:szCs w:val="24"/>
        </w:rPr>
        <w:t>A</w:t>
      </w:r>
      <w:r w:rsidR="00B502D4" w:rsidRPr="00DC1F96">
        <w:rPr>
          <w:rFonts w:ascii="Times New Roman" w:hAnsi="Times New Roman" w:cs="Times New Roman"/>
          <w:bCs/>
          <w:sz w:val="24"/>
          <w:szCs w:val="24"/>
        </w:rPr>
        <w:t>ppaltante la nomina del proprio rappresentante fiscale, nelle forme di legge;</w:t>
      </w:r>
    </w:p>
    <w:p w14:paraId="7C7BB330" w14:textId="77777777" w:rsidR="00B502D4" w:rsidRPr="00ED6B75" w:rsidRDefault="00B502D4" w:rsidP="00AC75AA">
      <w:pPr>
        <w:pStyle w:val="Paragrafoelenco"/>
        <w:numPr>
          <w:ilvl w:val="0"/>
          <w:numId w:val="27"/>
        </w:numPr>
        <w:spacing w:after="120" w:line="360" w:lineRule="auto"/>
        <w:ind w:left="357" w:hanging="357"/>
        <w:contextualSpacing w:val="0"/>
        <w:jc w:val="both"/>
        <w:rPr>
          <w:rFonts w:ascii="Times New Roman" w:hAnsi="Times New Roman" w:cs="Times New Roman"/>
          <w:bCs/>
          <w:sz w:val="24"/>
          <w:szCs w:val="24"/>
        </w:rPr>
      </w:pPr>
      <w:r w:rsidRPr="00ED6B75">
        <w:rPr>
          <w:rFonts w:ascii="Times New Roman" w:hAnsi="Times New Roman" w:cs="Times New Roman"/>
          <w:bCs/>
          <w:sz w:val="24"/>
          <w:szCs w:val="24"/>
        </w:rPr>
        <w:t>di aver preso visione e di accettare il trattamento dei dati personali</w:t>
      </w:r>
      <w:r>
        <w:rPr>
          <w:rFonts w:ascii="Times New Roman" w:hAnsi="Times New Roman" w:cs="Times New Roman"/>
          <w:bCs/>
          <w:sz w:val="24"/>
          <w:szCs w:val="24"/>
        </w:rPr>
        <w:t>;</w:t>
      </w:r>
    </w:p>
    <w:p w14:paraId="3096406F" w14:textId="29C4AC38" w:rsidR="00B502D4" w:rsidRPr="006043DB" w:rsidRDefault="00FE35A7" w:rsidP="00AC75AA">
      <w:pPr>
        <w:pStyle w:val="Paragrafoelenco"/>
        <w:numPr>
          <w:ilvl w:val="0"/>
          <w:numId w:val="27"/>
        </w:numPr>
        <w:spacing w:after="120" w:line="360" w:lineRule="auto"/>
        <w:ind w:left="357" w:hanging="357"/>
        <w:contextualSpacing w:val="0"/>
        <w:jc w:val="both"/>
        <w:rPr>
          <w:rFonts w:ascii="Times New Roman" w:hAnsi="Times New Roman" w:cs="Times New Roman"/>
          <w:bCs/>
          <w:sz w:val="24"/>
          <w:szCs w:val="24"/>
        </w:rPr>
      </w:pPr>
      <w:r>
        <w:rPr>
          <w:rFonts w:ascii="Times New Roman" w:hAnsi="Times New Roman" w:cs="Times New Roman"/>
          <w:bCs/>
          <w:i/>
          <w:iCs/>
          <w:sz w:val="24"/>
          <w:szCs w:val="24"/>
        </w:rPr>
        <w:t>[</w:t>
      </w:r>
      <w:r w:rsidR="00B502D4" w:rsidRPr="008A1B39">
        <w:rPr>
          <w:rFonts w:ascii="Times New Roman" w:hAnsi="Times New Roman" w:cs="Times New Roman"/>
          <w:bCs/>
          <w:i/>
          <w:iCs/>
          <w:sz w:val="24"/>
          <w:szCs w:val="24"/>
        </w:rPr>
        <w:t>Per gli Operatori Economici aventi sede, residenza o domicilio nei paesi inseriti nelle c.d. “black list”</w:t>
      </w:r>
      <w:r>
        <w:rPr>
          <w:rFonts w:ascii="Times New Roman" w:hAnsi="Times New Roman" w:cs="Times New Roman"/>
          <w:bCs/>
          <w:i/>
          <w:iCs/>
          <w:sz w:val="24"/>
          <w:szCs w:val="24"/>
        </w:rPr>
        <w:t>]</w:t>
      </w:r>
      <w:r w:rsidR="00B502D4">
        <w:rPr>
          <w:rFonts w:ascii="Times New Roman" w:hAnsi="Times New Roman" w:cs="Times New Roman"/>
          <w:b/>
          <w:sz w:val="24"/>
          <w:szCs w:val="24"/>
        </w:rPr>
        <w:t xml:space="preserve"> </w:t>
      </w:r>
      <w:r w:rsidR="00B502D4" w:rsidRPr="006043DB">
        <w:rPr>
          <w:rFonts w:ascii="Times New Roman" w:hAnsi="Times New Roman" w:cs="Times New Roman"/>
          <w:bCs/>
          <w:sz w:val="24"/>
          <w:szCs w:val="24"/>
        </w:rPr>
        <w:t>di essere in possesso dell’autorizzazione in corso di validità rilasciata ai sensi del DM 14 dicembre 2010 del Ministero dell’economia e delle finanze ai sensi (art. 37 del dl. 78/2010, conv. in l. 122/2010) oppure dichiara di aver presentato domanda di autorizzazione ai sensi dell’art. 1, comma 3, del DM 14.12.2010 e allega copia conforme (copia per immagine, es: scansione di documento cartaceo, resa conforme con dichiarazione firmata digitalmente) dell’istanza di autorizzazione inviata al Ministero;</w:t>
      </w:r>
    </w:p>
    <w:p w14:paraId="05A9AAC2" w14:textId="77777777" w:rsidR="00327863" w:rsidRPr="00760B72" w:rsidRDefault="00327863"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760B72">
        <w:rPr>
          <w:rFonts w:ascii="Times New Roman" w:hAnsi="Times New Roman" w:cs="Times New Roman"/>
          <w:sz w:val="24"/>
          <w:szCs w:val="24"/>
        </w:rPr>
        <w:t>[</w:t>
      </w:r>
      <w:r w:rsidRPr="008A1B39">
        <w:rPr>
          <w:rFonts w:ascii="Times New Roman" w:hAnsi="Times New Roman" w:cs="Times New Roman"/>
          <w:i/>
          <w:iCs/>
          <w:sz w:val="24"/>
          <w:szCs w:val="24"/>
        </w:rPr>
        <w:t>in caso di soggetto non residente e privo di stabile organizzazione in Italia</w:t>
      </w:r>
      <w:r w:rsidRPr="00760B72">
        <w:rPr>
          <w:rFonts w:ascii="Times New Roman" w:hAnsi="Times New Roman" w:cs="Times New Roman"/>
          <w:sz w:val="24"/>
          <w:szCs w:val="24"/>
        </w:rPr>
        <w:t>] che l’Impresa, in caso di aggiudicazione, si uniformerà alla disciplina di cui agli articoli 17, comma 2, e 53, comma 3, d.P.R. 633/1972 e comunicherà alla Stazione Appaltante la nomina del proprio rappresentante fiscale, nelle forme di legge.</w:t>
      </w:r>
    </w:p>
    <w:p w14:paraId="1FCB2D75" w14:textId="31AB4DDE" w:rsidR="00742206" w:rsidRPr="00742206" w:rsidRDefault="00742206"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sz w:val="24"/>
          <w:szCs w:val="24"/>
        </w:rPr>
        <w:t xml:space="preserve">di non aver concluso contratti di lavoro subordinato o autonomo e comunque di non aver conferito incarichi ad ex dipendenti che hanno esercitato poteri autoritativi o negoziali per conto </w:t>
      </w:r>
      <w:r>
        <w:rPr>
          <w:rFonts w:ascii="Times New Roman" w:hAnsi="Times New Roman" w:cs="Times New Roman"/>
          <w:sz w:val="24"/>
          <w:szCs w:val="24"/>
        </w:rPr>
        <w:t>della Stazione Appaltante</w:t>
      </w:r>
      <w:r w:rsidRPr="00136A1A">
        <w:rPr>
          <w:rFonts w:ascii="Times New Roman" w:hAnsi="Times New Roman" w:cs="Times New Roman"/>
          <w:sz w:val="24"/>
          <w:szCs w:val="24"/>
        </w:rPr>
        <w:t xml:space="preserve"> nei propri confronti per il triennio successivo alla cessazione del rapporto;</w:t>
      </w:r>
    </w:p>
    <w:p w14:paraId="18413569" w14:textId="46FA7ACA" w:rsidR="00B508DC" w:rsidRDefault="00B508DC"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760B72">
        <w:rPr>
          <w:rFonts w:ascii="Times New Roman" w:hAnsi="Times New Roman" w:cs="Times New Roman"/>
          <w:sz w:val="24"/>
          <w:szCs w:val="24"/>
        </w:rPr>
        <w:t>che questa Impresa è in possesso dei requisiti di idoneità tecnico professionale necessari per la corretta esecuzione del</w:t>
      </w:r>
      <w:r w:rsidR="00F55061">
        <w:rPr>
          <w:rFonts w:ascii="Times New Roman" w:hAnsi="Times New Roman" w:cs="Times New Roman"/>
          <w:sz w:val="24"/>
          <w:szCs w:val="24"/>
        </w:rPr>
        <w:t xml:space="preserve"> </w:t>
      </w:r>
      <w:r w:rsidRPr="00760B72">
        <w:rPr>
          <w:rFonts w:ascii="Times New Roman" w:hAnsi="Times New Roman" w:cs="Times New Roman"/>
          <w:sz w:val="24"/>
          <w:szCs w:val="24"/>
        </w:rPr>
        <w:t xml:space="preserve">servizio, di cui all’art. 26, comma 1, lettera a), punto 2, del </w:t>
      </w:r>
      <w:r>
        <w:rPr>
          <w:rFonts w:ascii="Times New Roman" w:hAnsi="Times New Roman" w:cs="Times New Roman"/>
          <w:sz w:val="24"/>
          <w:szCs w:val="24"/>
        </w:rPr>
        <w:t>d</w:t>
      </w:r>
      <w:r w:rsidRPr="00760B72">
        <w:rPr>
          <w:rFonts w:ascii="Times New Roman" w:hAnsi="Times New Roman" w:cs="Times New Roman"/>
          <w:sz w:val="24"/>
          <w:szCs w:val="24"/>
        </w:rPr>
        <w:t>.lgs. n. 81/2008 e s.m</w:t>
      </w:r>
      <w:r>
        <w:rPr>
          <w:rFonts w:ascii="Times New Roman" w:hAnsi="Times New Roman" w:cs="Times New Roman"/>
          <w:sz w:val="24"/>
          <w:szCs w:val="24"/>
        </w:rPr>
        <w:t>.i., come meglio individuati al paragrafo 7.1. del Disciplinare di gara</w:t>
      </w:r>
      <w:r w:rsidRPr="00760B72">
        <w:rPr>
          <w:rFonts w:ascii="Times New Roman" w:hAnsi="Times New Roman" w:cs="Times New Roman"/>
          <w:sz w:val="24"/>
          <w:szCs w:val="24"/>
        </w:rPr>
        <w:t>;</w:t>
      </w:r>
      <w:r w:rsidR="00345DFE">
        <w:rPr>
          <w:rFonts w:ascii="Times New Roman" w:hAnsi="Times New Roman" w:cs="Times New Roman"/>
          <w:sz w:val="24"/>
          <w:szCs w:val="24"/>
        </w:rPr>
        <w:t xml:space="preserve"> </w:t>
      </w:r>
    </w:p>
    <w:p w14:paraId="4ACF6F6F" w14:textId="4BB4C6DA" w:rsidR="00327863" w:rsidRPr="001F41F7" w:rsidRDefault="008B1FE9" w:rsidP="00AC75AA">
      <w:pPr>
        <w:numPr>
          <w:ilvl w:val="0"/>
          <w:numId w:val="27"/>
        </w:numPr>
        <w:tabs>
          <w:tab w:val="clear" w:pos="360"/>
          <w:tab w:val="num" w:pos="426"/>
        </w:tabs>
        <w:spacing w:before="120" w:after="120" w:line="360" w:lineRule="auto"/>
        <w:ind w:left="426"/>
        <w:jc w:val="both"/>
        <w:rPr>
          <w:rFonts w:ascii="Times New Roman" w:hAnsi="Times New Roman" w:cs="Times New Roman"/>
          <w:i/>
          <w:sz w:val="24"/>
          <w:szCs w:val="24"/>
        </w:rPr>
      </w:pPr>
      <w:r w:rsidRPr="001F41F7">
        <w:rPr>
          <w:rFonts w:ascii="Times New Roman" w:hAnsi="Times New Roman" w:cs="Times New Roman"/>
          <w:sz w:val="24"/>
          <w:szCs w:val="24"/>
        </w:rPr>
        <w:lastRenderedPageBreak/>
        <w:t xml:space="preserve">che questa Impresa è in possesso dei requisiti </w:t>
      </w:r>
      <w:r w:rsidR="001F41F7">
        <w:rPr>
          <w:rFonts w:ascii="Times New Roman" w:hAnsi="Times New Roman" w:cs="Times New Roman"/>
          <w:sz w:val="24"/>
          <w:szCs w:val="24"/>
        </w:rPr>
        <w:t xml:space="preserve">speciali richiesti ai paragrafi </w:t>
      </w:r>
      <w:r w:rsidR="00CB777C">
        <w:rPr>
          <w:rFonts w:ascii="Times New Roman" w:hAnsi="Times New Roman" w:cs="Times New Roman"/>
          <w:sz w:val="24"/>
          <w:szCs w:val="24"/>
        </w:rPr>
        <w:t>8</w:t>
      </w:r>
      <w:r w:rsidR="001F41F7">
        <w:rPr>
          <w:rFonts w:ascii="Times New Roman" w:hAnsi="Times New Roman" w:cs="Times New Roman"/>
          <w:sz w:val="24"/>
          <w:szCs w:val="24"/>
        </w:rPr>
        <w:t xml:space="preserve">.2 e </w:t>
      </w:r>
      <w:r w:rsidR="00CB777C">
        <w:rPr>
          <w:rFonts w:ascii="Times New Roman" w:hAnsi="Times New Roman" w:cs="Times New Roman"/>
          <w:sz w:val="24"/>
          <w:szCs w:val="24"/>
        </w:rPr>
        <w:t>8</w:t>
      </w:r>
      <w:r w:rsidR="001F41F7">
        <w:rPr>
          <w:rFonts w:ascii="Times New Roman" w:hAnsi="Times New Roman" w:cs="Times New Roman"/>
          <w:sz w:val="24"/>
          <w:szCs w:val="24"/>
        </w:rPr>
        <w:t>.3</w:t>
      </w:r>
      <w:r w:rsidR="009418D4">
        <w:rPr>
          <w:rFonts w:ascii="Times New Roman" w:hAnsi="Times New Roman" w:cs="Times New Roman"/>
          <w:sz w:val="24"/>
          <w:szCs w:val="24"/>
        </w:rPr>
        <w:t xml:space="preserve"> del Disciplinare di gara; </w:t>
      </w:r>
    </w:p>
    <w:p w14:paraId="03B5F7D7" w14:textId="6C957BF2" w:rsidR="00147E8B" w:rsidRPr="00136A1A" w:rsidRDefault="009D5441"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sz w:val="24"/>
          <w:szCs w:val="24"/>
        </w:rPr>
        <w:t xml:space="preserve">di mantenere valida l’offerta per un tempo non inferiore a </w:t>
      </w:r>
      <w:r w:rsidR="006B094C">
        <w:rPr>
          <w:rFonts w:ascii="Times New Roman" w:hAnsi="Times New Roman" w:cs="Times New Roman"/>
          <w:b/>
          <w:sz w:val="24"/>
          <w:szCs w:val="24"/>
        </w:rPr>
        <w:t>180</w:t>
      </w:r>
      <w:r w:rsidR="00A0165D" w:rsidRPr="00136A1A">
        <w:rPr>
          <w:rFonts w:ascii="Times New Roman" w:hAnsi="Times New Roman" w:cs="Times New Roman"/>
          <w:b/>
          <w:sz w:val="24"/>
          <w:szCs w:val="24"/>
        </w:rPr>
        <w:t xml:space="preserve"> (</w:t>
      </w:r>
      <w:r w:rsidR="006B094C">
        <w:rPr>
          <w:rFonts w:ascii="Times New Roman" w:hAnsi="Times New Roman" w:cs="Times New Roman"/>
          <w:b/>
          <w:sz w:val="24"/>
          <w:szCs w:val="24"/>
        </w:rPr>
        <w:t>centoottanta</w:t>
      </w:r>
      <w:r w:rsidR="00A0165D" w:rsidRPr="00136A1A">
        <w:rPr>
          <w:rFonts w:ascii="Times New Roman" w:hAnsi="Times New Roman" w:cs="Times New Roman"/>
          <w:b/>
          <w:sz w:val="24"/>
          <w:szCs w:val="24"/>
        </w:rPr>
        <w:t>)</w:t>
      </w:r>
      <w:r w:rsidRPr="00136A1A">
        <w:rPr>
          <w:rFonts w:ascii="Times New Roman" w:hAnsi="Times New Roman" w:cs="Times New Roman"/>
          <w:b/>
          <w:sz w:val="24"/>
          <w:szCs w:val="24"/>
        </w:rPr>
        <w:t xml:space="preserve"> giorni</w:t>
      </w:r>
      <w:r w:rsidRPr="00136A1A">
        <w:rPr>
          <w:rFonts w:ascii="Times New Roman" w:hAnsi="Times New Roman" w:cs="Times New Roman"/>
          <w:sz w:val="24"/>
          <w:szCs w:val="24"/>
        </w:rPr>
        <w:t xml:space="preserve"> dal termine fissato per la presentazione dell’offerta;</w:t>
      </w:r>
    </w:p>
    <w:p w14:paraId="6AF1F2DD" w14:textId="315CA1B8" w:rsidR="009D5441" w:rsidRPr="00136A1A" w:rsidRDefault="009D5441"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sz w:val="24"/>
          <w:szCs w:val="24"/>
        </w:rPr>
        <w:t xml:space="preserve">di considerare remunerativa l’offerta </w:t>
      </w:r>
      <w:r w:rsidR="0064458D">
        <w:rPr>
          <w:rFonts w:ascii="Times New Roman" w:hAnsi="Times New Roman" w:cs="Times New Roman"/>
          <w:sz w:val="24"/>
          <w:szCs w:val="24"/>
        </w:rPr>
        <w:t>tecnico-</w:t>
      </w:r>
      <w:r w:rsidRPr="00136A1A">
        <w:rPr>
          <w:rFonts w:ascii="Times New Roman" w:hAnsi="Times New Roman" w:cs="Times New Roman"/>
          <w:sz w:val="24"/>
          <w:szCs w:val="24"/>
        </w:rPr>
        <w:t>economica presentata giacché per la sua formulazione ha preso atto e tenuto conto:</w:t>
      </w:r>
    </w:p>
    <w:p w14:paraId="5EFEEC8A" w14:textId="3BD39D44" w:rsidR="009D5441" w:rsidRPr="00136A1A" w:rsidRDefault="009D5441" w:rsidP="00AC75AA">
      <w:pPr>
        <w:pStyle w:val="Numerazioneperbuste"/>
        <w:numPr>
          <w:ilvl w:val="0"/>
          <w:numId w:val="24"/>
        </w:numPr>
        <w:spacing w:before="0"/>
        <w:ind w:left="709" w:hanging="283"/>
        <w:jc w:val="both"/>
        <w:rPr>
          <w:rFonts w:ascii="Times New Roman" w:hAnsi="Times New Roman" w:cs="Times New Roman"/>
          <w:sz w:val="24"/>
          <w:szCs w:val="24"/>
        </w:rPr>
      </w:pPr>
      <w:r w:rsidRPr="00136A1A">
        <w:rPr>
          <w:rFonts w:ascii="Times New Roman" w:hAnsi="Times New Roman" w:cs="Times New Roman"/>
          <w:sz w:val="24"/>
          <w:szCs w:val="24"/>
        </w:rPr>
        <w:t>delle condizioni contrattuali e degli oneri compresi quelli eventuali relativi in materia di sicurezza, di assicurazione, di condizioni di lavoro e di previdenza e assistenza in vigore nel luogo dove deve essere svolto il servizio;</w:t>
      </w:r>
    </w:p>
    <w:p w14:paraId="74C54578" w14:textId="40D4EE13" w:rsidR="009D5441" w:rsidRPr="00136A1A" w:rsidRDefault="009D5441" w:rsidP="00AC75AA">
      <w:pPr>
        <w:pStyle w:val="Numerazioneperbuste"/>
        <w:numPr>
          <w:ilvl w:val="0"/>
          <w:numId w:val="24"/>
        </w:numPr>
        <w:spacing w:before="0"/>
        <w:ind w:left="709" w:hanging="283"/>
        <w:jc w:val="both"/>
        <w:rPr>
          <w:rFonts w:ascii="Times New Roman" w:hAnsi="Times New Roman" w:cs="Times New Roman"/>
          <w:sz w:val="24"/>
          <w:szCs w:val="24"/>
        </w:rPr>
      </w:pPr>
      <w:r w:rsidRPr="00136A1A">
        <w:rPr>
          <w:rFonts w:ascii="Times New Roman" w:hAnsi="Times New Roman" w:cs="Times New Roman"/>
          <w:sz w:val="24"/>
          <w:szCs w:val="24"/>
        </w:rPr>
        <w:t>di tutte le circostanze generali, particolari e locali, nessuna esclusa ed eccettuata, che possono avere influito o influire sia sulla prestazione dei servizi sia sulla determinazione della propria offerta;</w:t>
      </w:r>
    </w:p>
    <w:p w14:paraId="4E442316" w14:textId="4C4F9A92" w:rsidR="009D5441" w:rsidRPr="00136A1A" w:rsidRDefault="009D5441"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sz w:val="24"/>
          <w:szCs w:val="24"/>
        </w:rPr>
        <w:t>qualora un partecipante alla gara eserciti la facoltà di “accesso agli atti”, di</w:t>
      </w:r>
      <w:r w:rsidR="00126B49">
        <w:rPr>
          <w:rFonts w:ascii="Times New Roman" w:hAnsi="Times New Roman" w:cs="Times New Roman"/>
          <w:sz w:val="24"/>
          <w:szCs w:val="24"/>
        </w:rPr>
        <w:t xml:space="preserve"> autorizzare la Stazione Appaltante a rilasciare copia di:</w:t>
      </w:r>
    </w:p>
    <w:p w14:paraId="2702E620" w14:textId="52FF4CE7" w:rsidR="009D5441" w:rsidRPr="00136A1A" w:rsidRDefault="009D5441"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CF5DA3">
        <w:rPr>
          <w:rFonts w:ascii="Times New Roman" w:hAnsi="Times New Roman" w:cs="Times New Roman"/>
          <w:sz w:val="24"/>
          <w:szCs w:val="24"/>
        </w:rPr>
        <w:t>tutta</w:t>
      </w:r>
      <w:r w:rsidRPr="00136A1A">
        <w:rPr>
          <w:rFonts w:ascii="Times New Roman" w:hAnsi="Times New Roman" w:cs="Times New Roman"/>
          <w:sz w:val="24"/>
          <w:szCs w:val="24"/>
        </w:rPr>
        <w:t xml:space="preserve"> la documentazione presentata per la partecipazione alla gara</w:t>
      </w:r>
      <w:r w:rsidR="00D1356D">
        <w:rPr>
          <w:rFonts w:ascii="Times New Roman" w:hAnsi="Times New Roman" w:cs="Times New Roman"/>
          <w:sz w:val="24"/>
          <w:szCs w:val="24"/>
        </w:rPr>
        <w:t xml:space="preserve"> nonché delle eventuali integrazioni che saranno richieste in corso di istruttoria </w:t>
      </w:r>
      <w:r w:rsidR="008F4335">
        <w:rPr>
          <w:rFonts w:ascii="Times New Roman" w:hAnsi="Times New Roman" w:cs="Times New Roman"/>
          <w:sz w:val="24"/>
          <w:szCs w:val="24"/>
        </w:rPr>
        <w:t>e di eventuale verifica della congruità/ anomalia dell’offerta</w:t>
      </w:r>
      <w:r w:rsidRPr="00136A1A">
        <w:rPr>
          <w:rFonts w:ascii="Times New Roman" w:hAnsi="Times New Roman" w:cs="Times New Roman"/>
          <w:sz w:val="24"/>
          <w:szCs w:val="24"/>
        </w:rPr>
        <w:t>,</w:t>
      </w:r>
      <w:r w:rsidR="00CF5DA3">
        <w:rPr>
          <w:rFonts w:ascii="Times New Roman" w:hAnsi="Times New Roman" w:cs="Times New Roman"/>
          <w:sz w:val="24"/>
          <w:szCs w:val="24"/>
        </w:rPr>
        <w:t xml:space="preserve"> </w:t>
      </w:r>
      <w:r w:rsidR="00CF5DA3" w:rsidRPr="00CF5DA3">
        <w:rPr>
          <w:rFonts w:ascii="Times New Roman" w:hAnsi="Times New Roman" w:cs="Times New Roman"/>
          <w:b/>
          <w:bCs/>
          <w:sz w:val="24"/>
          <w:szCs w:val="24"/>
        </w:rPr>
        <w:t>senza eccezioni</w:t>
      </w:r>
      <w:r w:rsidR="00CF5DA3">
        <w:rPr>
          <w:rFonts w:ascii="Times New Roman" w:hAnsi="Times New Roman" w:cs="Times New Roman"/>
          <w:sz w:val="24"/>
          <w:szCs w:val="24"/>
        </w:rPr>
        <w:t>;</w:t>
      </w:r>
      <w:r w:rsidRPr="00136A1A">
        <w:rPr>
          <w:rFonts w:ascii="Times New Roman" w:hAnsi="Times New Roman" w:cs="Times New Roman"/>
          <w:i/>
          <w:sz w:val="24"/>
          <w:szCs w:val="24"/>
        </w:rPr>
        <w:t xml:space="preserve"> </w:t>
      </w:r>
    </w:p>
    <w:p w14:paraId="35431904" w14:textId="77777777" w:rsidR="009D5441" w:rsidRPr="00136A1A" w:rsidRDefault="009D5441" w:rsidP="009D5441">
      <w:pPr>
        <w:pStyle w:val="Numerazioneperbuste"/>
        <w:numPr>
          <w:ilvl w:val="0"/>
          <w:numId w:val="0"/>
        </w:numPr>
        <w:spacing w:before="0" w:after="0"/>
        <w:ind w:left="851" w:hanging="425"/>
        <w:rPr>
          <w:rFonts w:ascii="Times New Roman" w:hAnsi="Times New Roman" w:cs="Times New Roman"/>
          <w:sz w:val="24"/>
          <w:szCs w:val="24"/>
        </w:rPr>
      </w:pPr>
      <w:r w:rsidRPr="00136A1A">
        <w:rPr>
          <w:rFonts w:ascii="Times New Roman" w:hAnsi="Times New Roman" w:cs="Times New Roman"/>
          <w:i/>
          <w:sz w:val="24"/>
          <w:szCs w:val="24"/>
        </w:rPr>
        <w:t>ovvero</w:t>
      </w:r>
    </w:p>
    <w:p w14:paraId="47BE52E1" w14:textId="3ECBBF68" w:rsidR="00CF5DA3" w:rsidRDefault="00CF5DA3"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CF5DA3">
        <w:rPr>
          <w:rFonts w:ascii="Times New Roman" w:hAnsi="Times New Roman" w:cs="Times New Roman"/>
          <w:sz w:val="24"/>
          <w:szCs w:val="24"/>
        </w:rPr>
        <w:t>tutta</w:t>
      </w:r>
      <w:r w:rsidRPr="00136A1A">
        <w:rPr>
          <w:rFonts w:ascii="Times New Roman" w:hAnsi="Times New Roman" w:cs="Times New Roman"/>
          <w:sz w:val="24"/>
          <w:szCs w:val="24"/>
        </w:rPr>
        <w:t xml:space="preserve"> la documentazione presentata per la partecipazione alla gara</w:t>
      </w:r>
      <w:r w:rsidR="008F4335">
        <w:rPr>
          <w:rFonts w:ascii="Times New Roman" w:hAnsi="Times New Roman" w:cs="Times New Roman"/>
          <w:sz w:val="24"/>
          <w:szCs w:val="24"/>
        </w:rPr>
        <w:t xml:space="preserve"> nonché delle eventuali integrazioni che saranno richieste in corso di istruttoria e di eventuale verifica della congruità/ anomalia dell’offerta</w:t>
      </w:r>
      <w:r>
        <w:rPr>
          <w:rFonts w:ascii="Times New Roman" w:hAnsi="Times New Roman" w:cs="Times New Roman"/>
          <w:sz w:val="24"/>
          <w:szCs w:val="24"/>
        </w:rPr>
        <w:t xml:space="preserve">, </w:t>
      </w:r>
      <w:r w:rsidRPr="00B7502C">
        <w:rPr>
          <w:rFonts w:ascii="Times New Roman" w:hAnsi="Times New Roman" w:cs="Times New Roman"/>
          <w:b/>
          <w:bCs/>
          <w:sz w:val="24"/>
          <w:szCs w:val="24"/>
        </w:rPr>
        <w:t>con esclusione delle</w:t>
      </w:r>
      <w:r w:rsidR="00B7502C" w:rsidRPr="00B7502C">
        <w:rPr>
          <w:rFonts w:ascii="Times New Roman" w:hAnsi="Times New Roman" w:cs="Times New Roman"/>
          <w:b/>
          <w:bCs/>
          <w:sz w:val="24"/>
          <w:szCs w:val="24"/>
        </w:rPr>
        <w:t xml:space="preserve"> sole</w:t>
      </w:r>
      <w:r w:rsidRPr="00B7502C">
        <w:rPr>
          <w:rFonts w:ascii="Times New Roman" w:hAnsi="Times New Roman" w:cs="Times New Roman"/>
          <w:b/>
          <w:bCs/>
          <w:sz w:val="24"/>
          <w:szCs w:val="24"/>
        </w:rPr>
        <w:t xml:space="preserve"> parti</w:t>
      </w:r>
      <w:r w:rsidR="00B7502C" w:rsidRPr="00B7502C">
        <w:rPr>
          <w:rFonts w:ascii="Times New Roman" w:hAnsi="Times New Roman" w:cs="Times New Roman"/>
          <w:b/>
          <w:bCs/>
          <w:sz w:val="24"/>
          <w:szCs w:val="24"/>
        </w:rPr>
        <w:t xml:space="preserve"> coperte da riservatezza</w:t>
      </w:r>
      <w:r w:rsidR="00B7502C">
        <w:rPr>
          <w:rFonts w:ascii="Times New Roman" w:hAnsi="Times New Roman" w:cs="Times New Roman"/>
          <w:sz w:val="24"/>
          <w:szCs w:val="24"/>
        </w:rPr>
        <w:t xml:space="preserve"> come indicat</w:t>
      </w:r>
      <w:r w:rsidR="00D1356D">
        <w:rPr>
          <w:rFonts w:ascii="Times New Roman" w:hAnsi="Times New Roman" w:cs="Times New Roman"/>
          <w:sz w:val="24"/>
          <w:szCs w:val="24"/>
        </w:rPr>
        <w:t>e</w:t>
      </w:r>
      <w:r w:rsidR="00B7502C">
        <w:rPr>
          <w:rFonts w:ascii="Times New Roman" w:hAnsi="Times New Roman" w:cs="Times New Roman"/>
          <w:sz w:val="24"/>
          <w:szCs w:val="24"/>
        </w:rPr>
        <w:t xml:space="preserve"> nell’apposita relazione contenuta della Busta </w:t>
      </w:r>
      <w:r w:rsidR="00D1356D">
        <w:rPr>
          <w:rFonts w:ascii="Times New Roman" w:hAnsi="Times New Roman" w:cs="Times New Roman"/>
          <w:sz w:val="24"/>
          <w:szCs w:val="24"/>
        </w:rPr>
        <w:t>T</w:t>
      </w:r>
      <w:r w:rsidR="00B7502C">
        <w:rPr>
          <w:rFonts w:ascii="Times New Roman" w:hAnsi="Times New Roman" w:cs="Times New Roman"/>
          <w:sz w:val="24"/>
          <w:szCs w:val="24"/>
        </w:rPr>
        <w:t>ecnica;</w:t>
      </w:r>
    </w:p>
    <w:p w14:paraId="63409C11" w14:textId="112427D2" w:rsidR="009D5441" w:rsidRPr="00136A1A" w:rsidRDefault="009D5441"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sz w:val="24"/>
          <w:szCs w:val="24"/>
        </w:rPr>
        <w:t>di essere informato che i dati personali raccolti saranno trattati</w:t>
      </w:r>
      <w:r w:rsidR="00BB3677">
        <w:rPr>
          <w:rFonts w:ascii="Times New Roman" w:hAnsi="Times New Roman" w:cs="Times New Roman"/>
          <w:sz w:val="24"/>
          <w:szCs w:val="24"/>
        </w:rPr>
        <w:t xml:space="preserve"> e conservati</w:t>
      </w:r>
      <w:r w:rsidR="002765A6">
        <w:rPr>
          <w:rFonts w:ascii="Times New Roman" w:hAnsi="Times New Roman" w:cs="Times New Roman"/>
          <w:sz w:val="24"/>
          <w:szCs w:val="24"/>
        </w:rPr>
        <w:t>,</w:t>
      </w:r>
      <w:r w:rsidRPr="00136A1A">
        <w:rPr>
          <w:rFonts w:ascii="Times New Roman" w:hAnsi="Times New Roman" w:cs="Times New Roman"/>
          <w:sz w:val="24"/>
          <w:szCs w:val="24"/>
        </w:rPr>
        <w:t xml:space="preserve"> anche con strumenti informatici, esclusivamente nell’ambito della presente gara,</w:t>
      </w:r>
      <w:r w:rsidR="0079542D">
        <w:rPr>
          <w:rFonts w:ascii="Times New Roman" w:hAnsi="Times New Roman" w:cs="Times New Roman"/>
          <w:sz w:val="24"/>
          <w:szCs w:val="24"/>
        </w:rPr>
        <w:t xml:space="preserve"> per lo svolgimento delle attività oggetto di Contratto e per l’assolvimento degli obblighi di cui alla normativa vigente; </w:t>
      </w:r>
    </w:p>
    <w:p w14:paraId="094CAEB1" w14:textId="254BA8DE" w:rsidR="0013797D" w:rsidRPr="00136A1A" w:rsidRDefault="0013797D"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sz w:val="24"/>
          <w:szCs w:val="24"/>
        </w:rPr>
        <w:t>di indicare nell’</w:t>
      </w:r>
      <w:r w:rsidRPr="00136A1A">
        <w:rPr>
          <w:rFonts w:ascii="Times New Roman" w:hAnsi="Times New Roman" w:cs="Times New Roman"/>
          <w:b/>
          <w:sz w:val="24"/>
          <w:szCs w:val="24"/>
        </w:rPr>
        <w:t xml:space="preserve">allegato A </w:t>
      </w:r>
      <w:r w:rsidRPr="00136A1A">
        <w:rPr>
          <w:rFonts w:ascii="Times New Roman" w:hAnsi="Times New Roman" w:cs="Times New Roman"/>
          <w:sz w:val="24"/>
          <w:szCs w:val="24"/>
        </w:rPr>
        <w:t xml:space="preserve">alla presente dichiarazione i dati identificativi (nome, cognome, data e luogo di nascita, codice fiscale, comune di residenza) dei soggetti di cui all’art. </w:t>
      </w:r>
      <w:r w:rsidR="002E2BD8" w:rsidRPr="00136A1A">
        <w:rPr>
          <w:rFonts w:ascii="Times New Roman" w:hAnsi="Times New Roman" w:cs="Times New Roman"/>
          <w:sz w:val="24"/>
          <w:szCs w:val="24"/>
        </w:rPr>
        <w:t>94</w:t>
      </w:r>
      <w:r w:rsidRPr="00136A1A">
        <w:rPr>
          <w:rFonts w:ascii="Times New Roman" w:hAnsi="Times New Roman" w:cs="Times New Roman"/>
          <w:sz w:val="24"/>
          <w:szCs w:val="24"/>
        </w:rPr>
        <w:t>, comma 3 del Codice, ovvero di indicare di seguito la banca dati ufficiale o il pubblico registro da cui i medesimi possono essere ricavati in modo aggiornato alla data di presentazione dell’offerta:__________________________________________________________________</w:t>
      </w:r>
      <w:r w:rsidR="003B4C15" w:rsidRPr="00136A1A">
        <w:rPr>
          <w:rFonts w:ascii="Times New Roman" w:hAnsi="Times New Roman" w:cs="Times New Roman"/>
          <w:sz w:val="24"/>
          <w:szCs w:val="24"/>
        </w:rPr>
        <w:t>;</w:t>
      </w:r>
    </w:p>
    <w:p w14:paraId="64AD100D" w14:textId="645B94E6" w:rsidR="00F36EA6" w:rsidRPr="00F36EA6" w:rsidRDefault="00F36EA6" w:rsidP="00AC75AA">
      <w:pPr>
        <w:numPr>
          <w:ilvl w:val="0"/>
          <w:numId w:val="27"/>
        </w:numPr>
        <w:tabs>
          <w:tab w:val="num" w:pos="426"/>
        </w:tabs>
        <w:spacing w:before="120" w:after="120" w:line="360" w:lineRule="auto"/>
        <w:jc w:val="both"/>
        <w:rPr>
          <w:rFonts w:ascii="Times New Roman" w:hAnsi="Times New Roman" w:cs="Times New Roman"/>
          <w:sz w:val="24"/>
          <w:szCs w:val="24"/>
        </w:rPr>
      </w:pPr>
      <w:r w:rsidRPr="00F36EA6">
        <w:rPr>
          <w:rFonts w:ascii="Times New Roman" w:hAnsi="Times New Roman" w:cs="Times New Roman"/>
          <w:sz w:val="24"/>
          <w:szCs w:val="24"/>
        </w:rPr>
        <w:lastRenderedPageBreak/>
        <w:t>di valorizzare nell’</w:t>
      </w:r>
      <w:r w:rsidRPr="00CB142C">
        <w:rPr>
          <w:rFonts w:ascii="Times New Roman" w:hAnsi="Times New Roman" w:cs="Times New Roman"/>
          <w:b/>
          <w:bCs/>
          <w:sz w:val="24"/>
          <w:szCs w:val="24"/>
        </w:rPr>
        <w:t xml:space="preserve">Allegato B </w:t>
      </w:r>
      <w:r w:rsidRPr="00F36EA6">
        <w:rPr>
          <w:rFonts w:ascii="Times New Roman" w:hAnsi="Times New Roman" w:cs="Times New Roman"/>
          <w:sz w:val="24"/>
          <w:szCs w:val="24"/>
        </w:rPr>
        <w:t xml:space="preserve">le </w:t>
      </w:r>
      <w:r>
        <w:rPr>
          <w:rFonts w:ascii="Times New Roman" w:hAnsi="Times New Roman" w:cs="Times New Roman"/>
          <w:sz w:val="24"/>
          <w:szCs w:val="24"/>
        </w:rPr>
        <w:t>u</w:t>
      </w:r>
      <w:r w:rsidRPr="00F36EA6">
        <w:rPr>
          <w:rFonts w:ascii="Times New Roman" w:hAnsi="Times New Roman" w:cs="Times New Roman"/>
          <w:sz w:val="24"/>
          <w:szCs w:val="24"/>
        </w:rPr>
        <w:t>lteriori indicazioni necessarie all’effettuazione degli accertamenti relativi alle singole cause di esclusione</w:t>
      </w:r>
      <w:r>
        <w:rPr>
          <w:rFonts w:ascii="Times New Roman" w:hAnsi="Times New Roman" w:cs="Times New Roman"/>
          <w:sz w:val="24"/>
          <w:szCs w:val="24"/>
        </w:rPr>
        <w:t>;</w:t>
      </w:r>
    </w:p>
    <w:p w14:paraId="4BCCF496" w14:textId="7C48350B" w:rsidR="00B219C7" w:rsidRPr="0046418D" w:rsidRDefault="002238EC"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Pr>
          <w:rFonts w:ascii="Times New Roman" w:hAnsi="Times New Roman" w:cs="Times New Roman"/>
          <w:sz w:val="24"/>
          <w:szCs w:val="24"/>
        </w:rPr>
        <w:t>di valorizzare nell’</w:t>
      </w:r>
      <w:r w:rsidRPr="00CB142C">
        <w:rPr>
          <w:rFonts w:ascii="Times New Roman" w:hAnsi="Times New Roman" w:cs="Times New Roman"/>
          <w:b/>
          <w:bCs/>
          <w:sz w:val="24"/>
          <w:szCs w:val="24"/>
        </w:rPr>
        <w:t xml:space="preserve">Allegato </w:t>
      </w:r>
      <w:r w:rsidR="009639D4">
        <w:rPr>
          <w:rFonts w:ascii="Times New Roman" w:hAnsi="Times New Roman" w:cs="Times New Roman"/>
          <w:b/>
          <w:bCs/>
          <w:sz w:val="24"/>
          <w:szCs w:val="24"/>
        </w:rPr>
        <w:t>C</w:t>
      </w:r>
      <w:r w:rsidR="00962214">
        <w:rPr>
          <w:rFonts w:ascii="Times New Roman" w:hAnsi="Times New Roman" w:cs="Times New Roman"/>
          <w:sz w:val="24"/>
          <w:szCs w:val="24"/>
        </w:rPr>
        <w:t xml:space="preserve"> i dati relativi alle </w:t>
      </w:r>
      <w:r w:rsidR="007471A7">
        <w:rPr>
          <w:rFonts w:ascii="Times New Roman" w:hAnsi="Times New Roman" w:cs="Times New Roman"/>
          <w:sz w:val="24"/>
          <w:szCs w:val="24"/>
        </w:rPr>
        <w:t xml:space="preserve">posizioni </w:t>
      </w:r>
      <w:r w:rsidR="000D21ED">
        <w:rPr>
          <w:rFonts w:ascii="Times New Roman" w:hAnsi="Times New Roman" w:cs="Times New Roman"/>
          <w:sz w:val="24"/>
          <w:szCs w:val="24"/>
        </w:rPr>
        <w:t>contributive;</w:t>
      </w:r>
    </w:p>
    <w:p w14:paraId="70077D0A" w14:textId="36222C51" w:rsidR="000C5F54" w:rsidRPr="000C5F54" w:rsidRDefault="00A8569B" w:rsidP="00AC75AA">
      <w:pPr>
        <w:numPr>
          <w:ilvl w:val="0"/>
          <w:numId w:val="27"/>
        </w:numPr>
        <w:tabs>
          <w:tab w:val="num" w:pos="426"/>
        </w:tabs>
        <w:spacing w:before="120" w:after="120" w:line="360" w:lineRule="auto"/>
        <w:jc w:val="both"/>
        <w:rPr>
          <w:rFonts w:ascii="Times New Roman" w:hAnsi="Times New Roman" w:cs="Times New Roman"/>
          <w:sz w:val="24"/>
          <w:szCs w:val="24"/>
        </w:rPr>
      </w:pPr>
      <w:r w:rsidRPr="00A8569B">
        <w:rPr>
          <w:rFonts w:ascii="Times New Roman" w:hAnsi="Times New Roman" w:cs="Times New Roman"/>
          <w:sz w:val="24"/>
          <w:szCs w:val="24"/>
        </w:rPr>
        <w:t>che questa Impresa</w:t>
      </w:r>
      <w:r>
        <w:rPr>
          <w:rFonts w:ascii="Times New Roman" w:hAnsi="Times New Roman" w:cs="Times New Roman"/>
          <w:sz w:val="24"/>
          <w:szCs w:val="24"/>
        </w:rPr>
        <w:t xml:space="preserve"> </w:t>
      </w:r>
      <w:r w:rsidRPr="00A8569B">
        <w:rPr>
          <w:rFonts w:ascii="Times New Roman" w:hAnsi="Times New Roman" w:cs="Times New Roman"/>
          <w:sz w:val="24"/>
          <w:szCs w:val="24"/>
        </w:rPr>
        <w:t>intende</w:t>
      </w:r>
      <w:r w:rsidR="000C5F54">
        <w:rPr>
          <w:rFonts w:ascii="Times New Roman" w:hAnsi="Times New Roman" w:cs="Times New Roman"/>
          <w:sz w:val="24"/>
          <w:szCs w:val="24"/>
        </w:rPr>
        <w:t>:</w:t>
      </w:r>
    </w:p>
    <w:p w14:paraId="3E25846D" w14:textId="04E8CE84" w:rsidR="0046418D" w:rsidRPr="007A24C6" w:rsidRDefault="0046418D" w:rsidP="00AC75AA">
      <w:pPr>
        <w:pStyle w:val="Paragrafoelenco"/>
        <w:numPr>
          <w:ilvl w:val="0"/>
          <w:numId w:val="7"/>
        </w:numPr>
        <w:spacing w:before="120" w:after="120" w:line="360" w:lineRule="auto"/>
        <w:jc w:val="both"/>
        <w:rPr>
          <w:rFonts w:ascii="Times New Roman" w:hAnsi="Times New Roman" w:cs="Times New Roman"/>
          <w:sz w:val="24"/>
          <w:szCs w:val="24"/>
        </w:rPr>
      </w:pPr>
      <w:r w:rsidRPr="007A24C6">
        <w:rPr>
          <w:rFonts w:ascii="Times New Roman" w:hAnsi="Times New Roman" w:cs="Times New Roman"/>
          <w:sz w:val="24"/>
          <w:szCs w:val="24"/>
        </w:rPr>
        <w:t xml:space="preserve">ricorrere </w:t>
      </w:r>
      <w:bookmarkStart w:id="0" w:name="_Hlk217394463"/>
      <w:r w:rsidRPr="007A24C6">
        <w:rPr>
          <w:rFonts w:ascii="Times New Roman" w:hAnsi="Times New Roman" w:cs="Times New Roman"/>
          <w:sz w:val="24"/>
          <w:szCs w:val="24"/>
        </w:rPr>
        <w:t>al</w:t>
      </w:r>
      <w:r w:rsidR="00C35A44">
        <w:rPr>
          <w:rFonts w:ascii="Times New Roman" w:hAnsi="Times New Roman" w:cs="Times New Roman"/>
          <w:sz w:val="24"/>
          <w:szCs w:val="24"/>
        </w:rPr>
        <w:t>la subconcessione</w:t>
      </w:r>
      <w:bookmarkEnd w:id="0"/>
      <w:r w:rsidR="005C592C" w:rsidRPr="007A24C6">
        <w:rPr>
          <w:rFonts w:ascii="Times New Roman" w:hAnsi="Times New Roman" w:cs="Times New Roman"/>
          <w:sz w:val="24"/>
          <w:szCs w:val="24"/>
        </w:rPr>
        <w:t>, nei limiti di legge, per i lotti __</w:t>
      </w:r>
      <w:r w:rsidR="0031150F" w:rsidRPr="007A24C6">
        <w:rPr>
          <w:rFonts w:ascii="Times New Roman" w:hAnsi="Times New Roman" w:cs="Times New Roman"/>
          <w:sz w:val="24"/>
          <w:szCs w:val="24"/>
        </w:rPr>
        <w:t>/__/</w:t>
      </w:r>
      <w:r w:rsidR="00906735" w:rsidRPr="007A24C6">
        <w:rPr>
          <w:rFonts w:ascii="Times New Roman" w:hAnsi="Times New Roman" w:cs="Times New Roman"/>
          <w:sz w:val="24"/>
          <w:szCs w:val="24"/>
        </w:rPr>
        <w:t>, in</w:t>
      </w:r>
      <w:r w:rsidR="0031150F" w:rsidRPr="007A24C6">
        <w:rPr>
          <w:rFonts w:ascii="Times New Roman" w:hAnsi="Times New Roman" w:cs="Times New Roman"/>
          <w:sz w:val="24"/>
          <w:szCs w:val="24"/>
        </w:rPr>
        <w:t xml:space="preserve"> relazione alle seguenti prestazioni:</w:t>
      </w:r>
    </w:p>
    <w:p w14:paraId="645024E0" w14:textId="7FFDBE2E" w:rsidR="0031150F" w:rsidRPr="00434FCB" w:rsidRDefault="00EF098F" w:rsidP="00AC75AA">
      <w:pPr>
        <w:pStyle w:val="Paragrafoelenco"/>
        <w:numPr>
          <w:ilvl w:val="2"/>
          <w:numId w:val="28"/>
        </w:numPr>
        <w:spacing w:after="120" w:line="360" w:lineRule="auto"/>
        <w:contextualSpacing w:val="0"/>
        <w:jc w:val="both"/>
        <w:rPr>
          <w:rFonts w:ascii="Times New Roman" w:hAnsi="Times New Roman" w:cs="Times New Roman"/>
          <w:bCs/>
          <w:sz w:val="24"/>
          <w:szCs w:val="24"/>
        </w:rPr>
      </w:pPr>
      <w:r w:rsidRPr="00434FCB">
        <w:rPr>
          <w:rFonts w:ascii="Times New Roman" w:hAnsi="Times New Roman" w:cs="Times New Roman"/>
          <w:bCs/>
          <w:sz w:val="24"/>
          <w:szCs w:val="24"/>
        </w:rPr>
        <w:t xml:space="preserve">lotto _______ </w:t>
      </w:r>
      <w:r w:rsidR="000D21ED" w:rsidRPr="00434FCB">
        <w:rPr>
          <w:rFonts w:ascii="Times New Roman" w:hAnsi="Times New Roman" w:cs="Times New Roman"/>
          <w:bCs/>
          <w:sz w:val="24"/>
          <w:szCs w:val="24"/>
        </w:rPr>
        <w:t>prestazioni: _</w:t>
      </w:r>
      <w:r w:rsidRPr="00434FCB">
        <w:rPr>
          <w:rFonts w:ascii="Times New Roman" w:hAnsi="Times New Roman" w:cs="Times New Roman"/>
          <w:bCs/>
          <w:sz w:val="24"/>
          <w:szCs w:val="24"/>
        </w:rPr>
        <w:t>_________</w:t>
      </w:r>
    </w:p>
    <w:p w14:paraId="77262770" w14:textId="395FDE69" w:rsidR="00EF098F" w:rsidRPr="00434FCB" w:rsidRDefault="00EF098F" w:rsidP="00AC75AA">
      <w:pPr>
        <w:pStyle w:val="Paragrafoelenco"/>
        <w:numPr>
          <w:ilvl w:val="2"/>
          <w:numId w:val="28"/>
        </w:numPr>
        <w:spacing w:after="120" w:line="360" w:lineRule="auto"/>
        <w:contextualSpacing w:val="0"/>
        <w:jc w:val="both"/>
        <w:rPr>
          <w:rFonts w:ascii="Times New Roman" w:hAnsi="Times New Roman" w:cs="Times New Roman"/>
          <w:bCs/>
          <w:sz w:val="24"/>
          <w:szCs w:val="24"/>
        </w:rPr>
      </w:pPr>
      <w:r w:rsidRPr="00434FCB">
        <w:rPr>
          <w:rFonts w:ascii="Times New Roman" w:hAnsi="Times New Roman" w:cs="Times New Roman"/>
          <w:bCs/>
          <w:sz w:val="24"/>
          <w:szCs w:val="24"/>
        </w:rPr>
        <w:t xml:space="preserve">lotto _______ </w:t>
      </w:r>
      <w:r w:rsidR="000D21ED" w:rsidRPr="00434FCB">
        <w:rPr>
          <w:rFonts w:ascii="Times New Roman" w:hAnsi="Times New Roman" w:cs="Times New Roman"/>
          <w:bCs/>
          <w:sz w:val="24"/>
          <w:szCs w:val="24"/>
        </w:rPr>
        <w:t>prestazioni:</w:t>
      </w:r>
      <w:r w:rsidRPr="00434FCB">
        <w:rPr>
          <w:rFonts w:ascii="Times New Roman" w:hAnsi="Times New Roman" w:cs="Times New Roman"/>
          <w:bCs/>
          <w:sz w:val="24"/>
          <w:szCs w:val="24"/>
        </w:rPr>
        <w:t xml:space="preserve"> __________</w:t>
      </w:r>
    </w:p>
    <w:p w14:paraId="33AFB336" w14:textId="2D0DD065" w:rsidR="00966E27" w:rsidRPr="009639D4" w:rsidRDefault="000D21ED" w:rsidP="00AC75AA">
      <w:pPr>
        <w:pStyle w:val="Paragrafoelenco"/>
        <w:numPr>
          <w:ilvl w:val="0"/>
          <w:numId w:val="7"/>
        </w:numPr>
        <w:spacing w:before="120" w:after="120" w:line="360" w:lineRule="auto"/>
        <w:jc w:val="both"/>
        <w:rPr>
          <w:rFonts w:ascii="Times New Roman" w:hAnsi="Times New Roman" w:cs="Times New Roman"/>
          <w:sz w:val="24"/>
          <w:szCs w:val="24"/>
        </w:rPr>
      </w:pPr>
      <w:r w:rsidRPr="0046418D">
        <w:rPr>
          <w:rFonts w:ascii="Times New Roman" w:hAnsi="Times New Roman" w:cs="Times New Roman"/>
          <w:sz w:val="24"/>
          <w:szCs w:val="24"/>
        </w:rPr>
        <w:t>non ricorrere</w:t>
      </w:r>
      <w:r w:rsidR="000C5F54" w:rsidRPr="0046418D">
        <w:rPr>
          <w:rFonts w:ascii="Times New Roman" w:hAnsi="Times New Roman" w:cs="Times New Roman"/>
          <w:sz w:val="24"/>
          <w:szCs w:val="24"/>
        </w:rPr>
        <w:t xml:space="preserve"> </w:t>
      </w:r>
      <w:r w:rsidR="00C35A44" w:rsidRPr="00C35A44">
        <w:rPr>
          <w:rFonts w:ascii="Times New Roman" w:hAnsi="Times New Roman" w:cs="Times New Roman"/>
          <w:sz w:val="24"/>
          <w:szCs w:val="24"/>
        </w:rPr>
        <w:t>alla subconcessione</w:t>
      </w:r>
    </w:p>
    <w:p w14:paraId="2387E5D1" w14:textId="2D1FB000" w:rsidR="009E2B12" w:rsidRPr="00136A1A" w:rsidRDefault="009E2B12" w:rsidP="00AC75AA">
      <w:pPr>
        <w:pStyle w:val="ListRoman"/>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di </w:t>
      </w:r>
      <w:r w:rsidRPr="00CB142C">
        <w:rPr>
          <w:rFonts w:ascii="Times New Roman" w:hAnsi="Times New Roman" w:cs="Times New Roman"/>
          <w:b/>
          <w:bCs/>
          <w:sz w:val="24"/>
          <w:szCs w:val="24"/>
        </w:rPr>
        <w:t>allegare</w:t>
      </w:r>
      <w:r>
        <w:rPr>
          <w:rFonts w:ascii="Times New Roman" w:hAnsi="Times New Roman" w:cs="Times New Roman"/>
          <w:b/>
          <w:bCs/>
          <w:sz w:val="24"/>
          <w:szCs w:val="24"/>
        </w:rPr>
        <w:t xml:space="preserve"> </w:t>
      </w:r>
      <w:r>
        <w:rPr>
          <w:rFonts w:ascii="Times New Roman" w:hAnsi="Times New Roman" w:cs="Times New Roman"/>
          <w:sz w:val="24"/>
          <w:szCs w:val="24"/>
        </w:rPr>
        <w:t xml:space="preserve">alla presente evidenza dell’assolvimento dell’imposta di bollo, nel rispetto di quanto </w:t>
      </w:r>
      <w:r w:rsidR="00B23DAE" w:rsidRPr="006043DB">
        <w:rPr>
          <w:rFonts w:ascii="Times New Roman" w:hAnsi="Times New Roman" w:cs="Times New Roman"/>
          <w:sz w:val="24"/>
          <w:szCs w:val="24"/>
        </w:rPr>
        <w:t>stabilito dal Decreto del Presidente della Repubblica n. 642/72</w:t>
      </w:r>
      <w:r w:rsidR="00B23DAE">
        <w:rPr>
          <w:rFonts w:ascii="Times New Roman" w:hAnsi="Times New Roman" w:cs="Times New Roman"/>
          <w:sz w:val="24"/>
          <w:szCs w:val="24"/>
        </w:rPr>
        <w:t>.</w:t>
      </w:r>
    </w:p>
    <w:p w14:paraId="2B33E664" w14:textId="77777777" w:rsidR="004E3E64" w:rsidRDefault="004E3E64" w:rsidP="0013797D">
      <w:pPr>
        <w:pStyle w:val="Numerazioneperbuste"/>
        <w:numPr>
          <w:ilvl w:val="0"/>
          <w:numId w:val="0"/>
        </w:numPr>
        <w:spacing w:before="0" w:after="0"/>
        <w:rPr>
          <w:rFonts w:ascii="Times New Roman" w:hAnsi="Times New Roman" w:cs="Times New Roman"/>
          <w:sz w:val="24"/>
          <w:szCs w:val="24"/>
        </w:rPr>
      </w:pPr>
    </w:p>
    <w:p w14:paraId="477153E8" w14:textId="18C7271B" w:rsidR="0013797D" w:rsidRPr="00136A1A" w:rsidRDefault="0013797D" w:rsidP="0013797D">
      <w:pPr>
        <w:pStyle w:val="Numerazioneperbuste"/>
        <w:numPr>
          <w:ilvl w:val="0"/>
          <w:numId w:val="0"/>
        </w:numPr>
        <w:spacing w:before="0" w:after="0"/>
        <w:rPr>
          <w:rFonts w:ascii="Times New Roman" w:hAnsi="Times New Roman" w:cs="Times New Roman"/>
          <w:sz w:val="24"/>
          <w:szCs w:val="24"/>
        </w:rPr>
      </w:pPr>
      <w:r w:rsidRPr="00136A1A">
        <w:rPr>
          <w:rFonts w:ascii="Times New Roman" w:hAnsi="Times New Roman" w:cs="Times New Roman"/>
          <w:sz w:val="24"/>
          <w:szCs w:val="24"/>
        </w:rPr>
        <w:t xml:space="preserve">__________________, lì ________ </w:t>
      </w:r>
    </w:p>
    <w:p w14:paraId="61ACC81E" w14:textId="77777777" w:rsidR="0013797D" w:rsidRPr="00136A1A" w:rsidRDefault="0013797D" w:rsidP="005F2691">
      <w:pPr>
        <w:spacing w:line="360" w:lineRule="auto"/>
        <w:rPr>
          <w:rFonts w:ascii="Times New Roman" w:hAnsi="Times New Roman" w:cs="Times New Roman"/>
          <w:i/>
          <w:sz w:val="24"/>
          <w:szCs w:val="24"/>
        </w:rPr>
      </w:pPr>
      <w:r w:rsidRPr="00136A1A">
        <w:rPr>
          <w:rFonts w:ascii="Times New Roman" w:hAnsi="Times New Roman" w:cs="Times New Roman"/>
          <w:i/>
          <w:sz w:val="24"/>
          <w:szCs w:val="24"/>
        </w:rPr>
        <w:t>Il Documento deve essere firmato digitalmente</w:t>
      </w:r>
    </w:p>
    <w:p w14:paraId="19CCDE28" w14:textId="2253AAAF" w:rsidR="00214F4F" w:rsidRPr="00454999" w:rsidRDefault="00E149C1" w:rsidP="005F2691">
      <w:pPr>
        <w:spacing w:after="0" w:line="360" w:lineRule="auto"/>
        <w:ind w:left="3544" w:firstLine="709"/>
        <w:rPr>
          <w:rFonts w:ascii="Times New Roman" w:hAnsi="Times New Roman" w:cs="Times New Roman"/>
          <w:sz w:val="24"/>
          <w:szCs w:val="24"/>
        </w:rPr>
      </w:pPr>
      <w:r w:rsidRPr="00136A1A">
        <w:rPr>
          <w:rFonts w:ascii="Times New Roman" w:hAnsi="Times New Roman" w:cs="Times New Roman"/>
          <w:sz w:val="24"/>
          <w:szCs w:val="24"/>
        </w:rPr>
        <w:br w:type="page"/>
      </w:r>
      <w:r w:rsidR="00214F4F" w:rsidRPr="00136A1A">
        <w:rPr>
          <w:rFonts w:ascii="Times New Roman" w:hAnsi="Times New Roman" w:cs="Times New Roman"/>
          <w:b/>
          <w:sz w:val="24"/>
          <w:szCs w:val="24"/>
        </w:rPr>
        <w:lastRenderedPageBreak/>
        <w:t>ALLEGATO A</w:t>
      </w:r>
    </w:p>
    <w:p w14:paraId="637363B2" w14:textId="77777777" w:rsidR="00214F4F" w:rsidRPr="00136A1A" w:rsidRDefault="00214F4F" w:rsidP="005F2691">
      <w:pPr>
        <w:spacing w:after="0" w:line="36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275"/>
        <w:gridCol w:w="1277"/>
        <w:gridCol w:w="1188"/>
        <w:gridCol w:w="839"/>
        <w:gridCol w:w="1355"/>
        <w:gridCol w:w="1685"/>
        <w:gridCol w:w="2008"/>
      </w:tblGrid>
      <w:tr w:rsidR="00214F4F" w:rsidRPr="00136A1A" w14:paraId="57B1AA13" w14:textId="77777777" w:rsidTr="00E149C1">
        <w:trPr>
          <w:trHeight w:val="574"/>
        </w:trPr>
        <w:tc>
          <w:tcPr>
            <w:tcW w:w="662" w:type="pct"/>
            <w:shd w:val="clear" w:color="auto" w:fill="D9D9D9"/>
            <w:vAlign w:val="center"/>
          </w:tcPr>
          <w:p w14:paraId="5CC48239" w14:textId="77777777" w:rsidR="00214F4F" w:rsidRPr="00136A1A" w:rsidRDefault="00214F4F" w:rsidP="005F2691">
            <w:pPr>
              <w:pStyle w:val="Default"/>
              <w:spacing w:after="0" w:line="360" w:lineRule="auto"/>
              <w:jc w:val="center"/>
              <w:rPr>
                <w:rFonts w:ascii="Times New Roman" w:hAnsi="Times New Roman" w:cs="Times New Roman"/>
                <w:sz w:val="24"/>
                <w:szCs w:val="24"/>
              </w:rPr>
            </w:pPr>
            <w:r w:rsidRPr="00136A1A">
              <w:rPr>
                <w:rFonts w:ascii="Times New Roman" w:hAnsi="Times New Roman" w:cs="Times New Roman"/>
                <w:sz w:val="24"/>
                <w:szCs w:val="24"/>
              </w:rPr>
              <w:t>Cognome</w:t>
            </w:r>
          </w:p>
        </w:tc>
        <w:tc>
          <w:tcPr>
            <w:tcW w:w="663" w:type="pct"/>
            <w:shd w:val="clear" w:color="auto" w:fill="D9D9D9"/>
            <w:vAlign w:val="center"/>
          </w:tcPr>
          <w:p w14:paraId="79C4A762" w14:textId="77777777" w:rsidR="00214F4F" w:rsidRPr="00136A1A" w:rsidRDefault="00214F4F" w:rsidP="005F2691">
            <w:pPr>
              <w:pStyle w:val="Default"/>
              <w:spacing w:after="0" w:line="360" w:lineRule="auto"/>
              <w:jc w:val="center"/>
              <w:rPr>
                <w:rFonts w:ascii="Times New Roman" w:hAnsi="Times New Roman" w:cs="Times New Roman"/>
                <w:sz w:val="24"/>
                <w:szCs w:val="24"/>
              </w:rPr>
            </w:pPr>
            <w:r w:rsidRPr="00136A1A">
              <w:rPr>
                <w:rFonts w:ascii="Times New Roman" w:hAnsi="Times New Roman" w:cs="Times New Roman"/>
                <w:sz w:val="24"/>
                <w:szCs w:val="24"/>
              </w:rPr>
              <w:t>Nome</w:t>
            </w:r>
          </w:p>
        </w:tc>
        <w:tc>
          <w:tcPr>
            <w:tcW w:w="617" w:type="pct"/>
            <w:shd w:val="clear" w:color="auto" w:fill="D9D9D9"/>
            <w:vAlign w:val="center"/>
          </w:tcPr>
          <w:p w14:paraId="08566346" w14:textId="77777777" w:rsidR="00214F4F" w:rsidRPr="00136A1A" w:rsidRDefault="00214F4F" w:rsidP="005F2691">
            <w:pPr>
              <w:pStyle w:val="Default"/>
              <w:spacing w:after="0" w:line="360" w:lineRule="auto"/>
              <w:jc w:val="center"/>
              <w:rPr>
                <w:rFonts w:ascii="Times New Roman" w:hAnsi="Times New Roman" w:cs="Times New Roman"/>
                <w:sz w:val="24"/>
                <w:szCs w:val="24"/>
              </w:rPr>
            </w:pPr>
            <w:r w:rsidRPr="00136A1A">
              <w:rPr>
                <w:rFonts w:ascii="Times New Roman" w:hAnsi="Times New Roman" w:cs="Times New Roman"/>
                <w:sz w:val="24"/>
                <w:szCs w:val="24"/>
              </w:rPr>
              <w:t>Luogo di nascita</w:t>
            </w:r>
          </w:p>
        </w:tc>
        <w:tc>
          <w:tcPr>
            <w:tcW w:w="436" w:type="pct"/>
            <w:shd w:val="clear" w:color="auto" w:fill="D9D9D9"/>
            <w:vAlign w:val="center"/>
          </w:tcPr>
          <w:p w14:paraId="752B33E4" w14:textId="77777777" w:rsidR="00214F4F" w:rsidRPr="00136A1A" w:rsidRDefault="00214F4F" w:rsidP="005F2691">
            <w:pPr>
              <w:pStyle w:val="Default"/>
              <w:spacing w:after="0" w:line="360" w:lineRule="auto"/>
              <w:jc w:val="center"/>
              <w:rPr>
                <w:rFonts w:ascii="Times New Roman" w:hAnsi="Times New Roman" w:cs="Times New Roman"/>
                <w:sz w:val="24"/>
                <w:szCs w:val="24"/>
              </w:rPr>
            </w:pPr>
            <w:r w:rsidRPr="00136A1A">
              <w:rPr>
                <w:rFonts w:ascii="Times New Roman" w:hAnsi="Times New Roman" w:cs="Times New Roman"/>
                <w:sz w:val="24"/>
                <w:szCs w:val="24"/>
              </w:rPr>
              <w:t>Data di nascita</w:t>
            </w:r>
          </w:p>
        </w:tc>
        <w:tc>
          <w:tcPr>
            <w:tcW w:w="704" w:type="pct"/>
            <w:shd w:val="clear" w:color="auto" w:fill="D9D9D9"/>
            <w:vAlign w:val="center"/>
          </w:tcPr>
          <w:p w14:paraId="1572AC44" w14:textId="77777777" w:rsidR="00214F4F" w:rsidRPr="00136A1A" w:rsidRDefault="00214F4F" w:rsidP="005F2691">
            <w:pPr>
              <w:pStyle w:val="Default"/>
              <w:spacing w:after="0" w:line="360" w:lineRule="auto"/>
              <w:jc w:val="center"/>
              <w:rPr>
                <w:rFonts w:ascii="Times New Roman" w:hAnsi="Times New Roman" w:cs="Times New Roman"/>
                <w:sz w:val="24"/>
                <w:szCs w:val="24"/>
              </w:rPr>
            </w:pPr>
            <w:r w:rsidRPr="00136A1A">
              <w:rPr>
                <w:rFonts w:ascii="Times New Roman" w:hAnsi="Times New Roman" w:cs="Times New Roman"/>
                <w:sz w:val="24"/>
                <w:szCs w:val="24"/>
              </w:rPr>
              <w:t>Residenza</w:t>
            </w:r>
          </w:p>
        </w:tc>
        <w:tc>
          <w:tcPr>
            <w:tcW w:w="875" w:type="pct"/>
            <w:shd w:val="clear" w:color="auto" w:fill="D9D9D9"/>
            <w:vAlign w:val="center"/>
          </w:tcPr>
          <w:p w14:paraId="6B4758AF" w14:textId="77777777" w:rsidR="00214F4F" w:rsidRPr="00136A1A" w:rsidRDefault="00214F4F" w:rsidP="005F2691">
            <w:pPr>
              <w:pStyle w:val="Default"/>
              <w:spacing w:after="0" w:line="360" w:lineRule="auto"/>
              <w:jc w:val="center"/>
              <w:rPr>
                <w:rFonts w:ascii="Times New Roman" w:hAnsi="Times New Roman" w:cs="Times New Roman"/>
                <w:sz w:val="24"/>
                <w:szCs w:val="24"/>
              </w:rPr>
            </w:pPr>
            <w:r w:rsidRPr="00136A1A">
              <w:rPr>
                <w:rFonts w:ascii="Times New Roman" w:hAnsi="Times New Roman" w:cs="Times New Roman"/>
                <w:sz w:val="24"/>
                <w:szCs w:val="24"/>
              </w:rPr>
              <w:t>Codice fiscale</w:t>
            </w:r>
          </w:p>
        </w:tc>
        <w:tc>
          <w:tcPr>
            <w:tcW w:w="1043" w:type="pct"/>
            <w:shd w:val="clear" w:color="auto" w:fill="D9D9D9"/>
            <w:vAlign w:val="center"/>
          </w:tcPr>
          <w:p w14:paraId="2B222351" w14:textId="77777777" w:rsidR="00214F4F" w:rsidRPr="00136A1A" w:rsidRDefault="00214F4F" w:rsidP="005F2691">
            <w:pPr>
              <w:pStyle w:val="Default"/>
              <w:spacing w:after="0" w:line="360" w:lineRule="auto"/>
              <w:jc w:val="center"/>
              <w:rPr>
                <w:rFonts w:ascii="Times New Roman" w:hAnsi="Times New Roman" w:cs="Times New Roman"/>
                <w:sz w:val="24"/>
                <w:szCs w:val="24"/>
              </w:rPr>
            </w:pPr>
            <w:r w:rsidRPr="00136A1A">
              <w:rPr>
                <w:rFonts w:ascii="Times New Roman" w:hAnsi="Times New Roman" w:cs="Times New Roman"/>
                <w:sz w:val="24"/>
                <w:szCs w:val="24"/>
              </w:rPr>
              <w:t>Carica rivestita</w:t>
            </w:r>
          </w:p>
        </w:tc>
      </w:tr>
      <w:tr w:rsidR="00214F4F" w:rsidRPr="00136A1A" w14:paraId="7B306EAF" w14:textId="77777777" w:rsidTr="008E17BE">
        <w:trPr>
          <w:trHeight w:val="567"/>
        </w:trPr>
        <w:tc>
          <w:tcPr>
            <w:tcW w:w="662" w:type="pct"/>
            <w:vAlign w:val="center"/>
          </w:tcPr>
          <w:p w14:paraId="55D677F6"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1FC50923"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64FC455A"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3CFD6C08"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61263CA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12F2CDE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07D1157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3A7F900E" w14:textId="77777777" w:rsidTr="008E17BE">
        <w:trPr>
          <w:trHeight w:val="567"/>
        </w:trPr>
        <w:tc>
          <w:tcPr>
            <w:tcW w:w="662" w:type="pct"/>
            <w:vAlign w:val="center"/>
          </w:tcPr>
          <w:p w14:paraId="0C13193A"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53BB7E0A"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5ADF39C5"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40B8293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7412C77F"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0F7C5823"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304DFA14"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57171B76" w14:textId="77777777" w:rsidTr="008E17BE">
        <w:trPr>
          <w:trHeight w:val="567"/>
        </w:trPr>
        <w:tc>
          <w:tcPr>
            <w:tcW w:w="662" w:type="pct"/>
            <w:vAlign w:val="center"/>
          </w:tcPr>
          <w:p w14:paraId="4AC64B2B"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343E818B"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5CFC91ED"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60772888"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565AD7C6"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7614B61F"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139BB26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6433372F" w14:textId="77777777" w:rsidTr="008E17BE">
        <w:trPr>
          <w:trHeight w:val="567"/>
        </w:trPr>
        <w:tc>
          <w:tcPr>
            <w:tcW w:w="662" w:type="pct"/>
            <w:vAlign w:val="center"/>
          </w:tcPr>
          <w:p w14:paraId="2C85711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16510096"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3C9043E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058A8EE1"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2F97EE8F"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72A7ACDA"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259F1D49"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173258CD" w14:textId="77777777" w:rsidTr="008E17BE">
        <w:trPr>
          <w:trHeight w:val="567"/>
        </w:trPr>
        <w:tc>
          <w:tcPr>
            <w:tcW w:w="662" w:type="pct"/>
            <w:vAlign w:val="center"/>
          </w:tcPr>
          <w:p w14:paraId="1BD8F2B9"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6CE46537"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110BF029"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12090E11"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006D6C5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00E2B229"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13D96CDF"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6AFEB655" w14:textId="77777777" w:rsidTr="008E17BE">
        <w:trPr>
          <w:trHeight w:val="567"/>
        </w:trPr>
        <w:tc>
          <w:tcPr>
            <w:tcW w:w="662" w:type="pct"/>
            <w:vAlign w:val="center"/>
          </w:tcPr>
          <w:p w14:paraId="01857AF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78CC1B2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493B9F0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0F516934"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413D9B33"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7377CCEA"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55FD2198"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20C87ADE" w14:textId="77777777" w:rsidTr="008E17BE">
        <w:trPr>
          <w:trHeight w:val="567"/>
        </w:trPr>
        <w:tc>
          <w:tcPr>
            <w:tcW w:w="662" w:type="pct"/>
            <w:vAlign w:val="center"/>
          </w:tcPr>
          <w:p w14:paraId="48A5CD38"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1BBEBE61"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7F9A4B54"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5D48C947"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4C5E9B0F"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646F685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2103906D"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4776A832" w14:textId="77777777" w:rsidTr="008E17BE">
        <w:trPr>
          <w:trHeight w:val="567"/>
        </w:trPr>
        <w:tc>
          <w:tcPr>
            <w:tcW w:w="662" w:type="pct"/>
            <w:vAlign w:val="center"/>
          </w:tcPr>
          <w:p w14:paraId="461E6540"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171F107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1DC81C6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20F717A1"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42523E66"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6830B0C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2EF9FD49"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4C759FCE" w14:textId="77777777" w:rsidTr="008E17BE">
        <w:trPr>
          <w:trHeight w:val="567"/>
        </w:trPr>
        <w:tc>
          <w:tcPr>
            <w:tcW w:w="662" w:type="pct"/>
            <w:vAlign w:val="center"/>
          </w:tcPr>
          <w:p w14:paraId="2E1F555D"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031AAA67"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3107EE30"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184966D5"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52FAB71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774FED8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50579ED8"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434EF011" w14:textId="77777777" w:rsidTr="008E17BE">
        <w:trPr>
          <w:trHeight w:val="567"/>
        </w:trPr>
        <w:tc>
          <w:tcPr>
            <w:tcW w:w="662" w:type="pct"/>
            <w:vAlign w:val="center"/>
          </w:tcPr>
          <w:p w14:paraId="57808BC9"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797F71B6"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293A4F33"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3CFD2993"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5730C245"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0499B10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172A0D5A"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7D171E7E" w14:textId="77777777" w:rsidTr="008E17BE">
        <w:trPr>
          <w:trHeight w:val="567"/>
        </w:trPr>
        <w:tc>
          <w:tcPr>
            <w:tcW w:w="662" w:type="pct"/>
            <w:vAlign w:val="center"/>
          </w:tcPr>
          <w:p w14:paraId="465C82C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66112A5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3B92FC1D"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10DEC59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4D4E2E2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4B4C9BC1"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550006F1"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3A16D621" w14:textId="77777777" w:rsidTr="008E17BE">
        <w:trPr>
          <w:trHeight w:val="567"/>
        </w:trPr>
        <w:tc>
          <w:tcPr>
            <w:tcW w:w="662" w:type="pct"/>
            <w:vAlign w:val="center"/>
          </w:tcPr>
          <w:p w14:paraId="7AF9CAE5"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5BE9AE99"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2EDC03B7"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49875F0B"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6956017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2383DFB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152B52D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5E72D054" w14:textId="77777777" w:rsidTr="008E17BE">
        <w:trPr>
          <w:trHeight w:val="567"/>
        </w:trPr>
        <w:tc>
          <w:tcPr>
            <w:tcW w:w="662" w:type="pct"/>
            <w:vAlign w:val="center"/>
          </w:tcPr>
          <w:p w14:paraId="192194C5"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385508CF"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313FAC5D"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72C44A58"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6F64F4A6"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0F0A66B0"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1D123473"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61BEFC00" w14:textId="77777777" w:rsidTr="008E17BE">
        <w:trPr>
          <w:trHeight w:val="567"/>
        </w:trPr>
        <w:tc>
          <w:tcPr>
            <w:tcW w:w="662" w:type="pct"/>
            <w:vAlign w:val="center"/>
          </w:tcPr>
          <w:p w14:paraId="75AF1B53"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59B8462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0D68EC1D"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0D36DE1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0CF3E69D"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03E2D3FB"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2FEAE77A"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47BA7D66" w14:textId="77777777" w:rsidTr="008E17BE">
        <w:trPr>
          <w:trHeight w:val="567"/>
        </w:trPr>
        <w:tc>
          <w:tcPr>
            <w:tcW w:w="662" w:type="pct"/>
            <w:vAlign w:val="center"/>
          </w:tcPr>
          <w:p w14:paraId="76D66D2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1B276E1B"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52B7C6F7"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6F58E4AB"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40496663"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5AE9BDF4"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54291940"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48664049" w14:textId="77777777" w:rsidTr="008E17BE">
        <w:trPr>
          <w:trHeight w:val="567"/>
        </w:trPr>
        <w:tc>
          <w:tcPr>
            <w:tcW w:w="662" w:type="pct"/>
            <w:vAlign w:val="center"/>
          </w:tcPr>
          <w:p w14:paraId="58698107"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6287D49D"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0FF47A88"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310D71A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6BCEAB26"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7288BE9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0303EB4B"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bl>
    <w:p w14:paraId="70674ADC" w14:textId="77777777" w:rsidR="00214F4F" w:rsidRPr="00136A1A" w:rsidRDefault="00214F4F" w:rsidP="004722BE">
      <w:pPr>
        <w:spacing w:line="360" w:lineRule="auto"/>
        <w:jc w:val="center"/>
        <w:rPr>
          <w:rFonts w:ascii="Times New Roman" w:hAnsi="Times New Roman" w:cs="Times New Roman"/>
          <w:b/>
          <w:sz w:val="24"/>
          <w:szCs w:val="24"/>
        </w:rPr>
      </w:pPr>
      <w:r w:rsidRPr="00136A1A">
        <w:rPr>
          <w:rFonts w:ascii="Times New Roman" w:hAnsi="Times New Roman" w:cs="Times New Roman"/>
          <w:i/>
          <w:sz w:val="24"/>
          <w:szCs w:val="24"/>
        </w:rPr>
        <w:br w:type="page"/>
      </w:r>
      <w:r w:rsidRPr="00136A1A">
        <w:rPr>
          <w:rFonts w:ascii="Times New Roman" w:hAnsi="Times New Roman" w:cs="Times New Roman"/>
          <w:b/>
          <w:sz w:val="24"/>
          <w:szCs w:val="24"/>
        </w:rPr>
        <w:lastRenderedPageBreak/>
        <w:t xml:space="preserve"> ALLEGATO B</w:t>
      </w:r>
    </w:p>
    <w:p w14:paraId="45AFBC4D" w14:textId="2AF418FF" w:rsidR="00214F4F" w:rsidRPr="00136A1A" w:rsidRDefault="00214F4F" w:rsidP="004722BE">
      <w:pPr>
        <w:spacing w:line="360" w:lineRule="auto"/>
        <w:jc w:val="center"/>
        <w:rPr>
          <w:rFonts w:ascii="Times New Roman" w:hAnsi="Times New Roman" w:cs="Times New Roman"/>
          <w:b/>
          <w:sz w:val="24"/>
          <w:szCs w:val="24"/>
        </w:rPr>
      </w:pPr>
      <w:r w:rsidRPr="00136A1A">
        <w:rPr>
          <w:rFonts w:ascii="Times New Roman" w:hAnsi="Times New Roman" w:cs="Times New Roman"/>
          <w:b/>
          <w:sz w:val="24"/>
          <w:szCs w:val="24"/>
        </w:rPr>
        <w:t>Ulteriori indicazioni necessarie all’effettuazione degli accertamenti relativi a</w:t>
      </w:r>
      <w:r w:rsidR="00E149C1" w:rsidRPr="00136A1A">
        <w:rPr>
          <w:rFonts w:ascii="Times New Roman" w:hAnsi="Times New Roman" w:cs="Times New Roman"/>
          <w:b/>
          <w:sz w:val="24"/>
          <w:szCs w:val="24"/>
        </w:rPr>
        <w:t>lle singole cause di esclusione</w:t>
      </w:r>
    </w:p>
    <w:p w14:paraId="4D5AAF63" w14:textId="77777777" w:rsidR="00214F4F" w:rsidRPr="00136A1A" w:rsidRDefault="00214F4F" w:rsidP="004722BE">
      <w:pPr>
        <w:autoSpaceDE w:val="0"/>
        <w:autoSpaceDN w:val="0"/>
        <w:adjustRightInd w:val="0"/>
        <w:spacing w:line="360" w:lineRule="auto"/>
        <w:rPr>
          <w:rFonts w:ascii="Times New Roman" w:hAnsi="Times New Roman" w:cs="Times New Roman"/>
          <w:sz w:val="24"/>
          <w:szCs w:val="24"/>
        </w:rPr>
      </w:pPr>
      <w:r w:rsidRPr="00136A1A">
        <w:rPr>
          <w:rFonts w:ascii="Times New Roman" w:hAnsi="Times New Roman" w:cs="Times New Roman"/>
          <w:sz w:val="24"/>
          <w:szCs w:val="24"/>
        </w:rPr>
        <w:t>Ufficio/sede dell’Agenzia delle Entrate:</w:t>
      </w:r>
    </w:p>
    <w:p w14:paraId="2B07376B" w14:textId="77777777" w:rsidR="00214F4F" w:rsidRPr="00136A1A" w:rsidRDefault="00214F4F" w:rsidP="004722BE">
      <w:pPr>
        <w:autoSpaceDE w:val="0"/>
        <w:autoSpaceDN w:val="0"/>
        <w:adjustRightInd w:val="0"/>
        <w:spacing w:line="360" w:lineRule="auto"/>
        <w:rPr>
          <w:rFonts w:ascii="Times New Roman" w:hAnsi="Times New Roman" w:cs="Times New Roman"/>
          <w:sz w:val="24"/>
          <w:szCs w:val="24"/>
        </w:rPr>
      </w:pPr>
      <w:r w:rsidRPr="00136A1A">
        <w:rPr>
          <w:rFonts w:ascii="Times New Roman" w:hAnsi="Times New Roman" w:cs="Times New Roman"/>
          <w:sz w:val="24"/>
          <w:szCs w:val="24"/>
        </w:rPr>
        <w:t>Ufficio di ________________________________, città __________________________________, Prov. _____, via _________________________, n. _____, CAP _______ tel. _________________, e-mail ________________________________, PEC _____________________________________.</w:t>
      </w:r>
    </w:p>
    <w:p w14:paraId="4EE5D52B" w14:textId="77777777" w:rsidR="00214F4F" w:rsidRPr="00136A1A" w:rsidRDefault="00214F4F" w:rsidP="004722BE">
      <w:pPr>
        <w:autoSpaceDE w:val="0"/>
        <w:autoSpaceDN w:val="0"/>
        <w:adjustRightInd w:val="0"/>
        <w:spacing w:line="360" w:lineRule="auto"/>
        <w:rPr>
          <w:rFonts w:ascii="Times New Roman" w:hAnsi="Times New Roman" w:cs="Times New Roman"/>
          <w:sz w:val="24"/>
          <w:szCs w:val="24"/>
        </w:rPr>
      </w:pPr>
    </w:p>
    <w:p w14:paraId="622FAF88" w14:textId="77777777" w:rsidR="00214F4F" w:rsidRPr="00136A1A" w:rsidRDefault="00214F4F" w:rsidP="004722BE">
      <w:pPr>
        <w:autoSpaceDE w:val="0"/>
        <w:autoSpaceDN w:val="0"/>
        <w:adjustRightInd w:val="0"/>
        <w:spacing w:line="360" w:lineRule="auto"/>
        <w:rPr>
          <w:rFonts w:ascii="Times New Roman" w:hAnsi="Times New Roman" w:cs="Times New Roman"/>
          <w:sz w:val="24"/>
          <w:szCs w:val="24"/>
        </w:rPr>
      </w:pPr>
      <w:r w:rsidRPr="00136A1A">
        <w:rPr>
          <w:rFonts w:ascii="Times New Roman" w:hAnsi="Times New Roman" w:cs="Times New Roman"/>
          <w:sz w:val="24"/>
          <w:szCs w:val="24"/>
        </w:rPr>
        <w:t>Ufficio della Provincia competente per la certificazione di cui alla legge 68/1999:</w:t>
      </w:r>
    </w:p>
    <w:p w14:paraId="5A6DD73C" w14:textId="77777777" w:rsidR="00214F4F" w:rsidRPr="00136A1A" w:rsidRDefault="00214F4F" w:rsidP="004722BE">
      <w:pPr>
        <w:autoSpaceDE w:val="0"/>
        <w:autoSpaceDN w:val="0"/>
        <w:adjustRightInd w:val="0"/>
        <w:spacing w:line="360" w:lineRule="auto"/>
        <w:rPr>
          <w:rFonts w:ascii="Times New Roman" w:hAnsi="Times New Roman" w:cs="Times New Roman"/>
          <w:sz w:val="24"/>
          <w:szCs w:val="24"/>
        </w:rPr>
      </w:pPr>
      <w:r w:rsidRPr="00136A1A">
        <w:rPr>
          <w:rFonts w:ascii="Times New Roman" w:hAnsi="Times New Roman" w:cs="Times New Roman"/>
          <w:sz w:val="24"/>
          <w:szCs w:val="24"/>
        </w:rPr>
        <w:t>Provincia di _________________________,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14:paraId="42E7090A" w14:textId="77777777" w:rsidR="00214F4F" w:rsidRPr="00136A1A" w:rsidRDefault="00214F4F" w:rsidP="004722BE">
      <w:pPr>
        <w:spacing w:after="0" w:line="360" w:lineRule="auto"/>
        <w:rPr>
          <w:rFonts w:ascii="Times New Roman" w:hAnsi="Times New Roman" w:cs="Times New Roman"/>
          <w:b/>
          <w:sz w:val="24"/>
          <w:szCs w:val="24"/>
        </w:rPr>
      </w:pPr>
    </w:p>
    <w:p w14:paraId="5D86C24F" w14:textId="77777777" w:rsidR="00E149C1" w:rsidRPr="00136A1A" w:rsidRDefault="00E149C1" w:rsidP="004722BE">
      <w:pPr>
        <w:pStyle w:val="Numerazioneperbuste"/>
        <w:numPr>
          <w:ilvl w:val="0"/>
          <w:numId w:val="0"/>
        </w:numPr>
        <w:spacing w:before="0" w:after="0"/>
        <w:rPr>
          <w:rFonts w:ascii="Times New Roman" w:hAnsi="Times New Roman" w:cs="Times New Roman"/>
          <w:sz w:val="24"/>
          <w:szCs w:val="24"/>
        </w:rPr>
      </w:pPr>
    </w:p>
    <w:p w14:paraId="3452A238" w14:textId="39FA972F" w:rsidR="00214F4F" w:rsidRPr="00136A1A" w:rsidRDefault="00214F4F" w:rsidP="004722BE">
      <w:pPr>
        <w:pStyle w:val="Numerazioneperbuste"/>
        <w:numPr>
          <w:ilvl w:val="0"/>
          <w:numId w:val="0"/>
        </w:numPr>
        <w:spacing w:before="0" w:after="0"/>
        <w:rPr>
          <w:rFonts w:ascii="Times New Roman" w:hAnsi="Times New Roman" w:cs="Times New Roman"/>
          <w:sz w:val="24"/>
          <w:szCs w:val="24"/>
        </w:rPr>
      </w:pPr>
      <w:r w:rsidRPr="00136A1A">
        <w:rPr>
          <w:rFonts w:ascii="Times New Roman" w:hAnsi="Times New Roman" w:cs="Times New Roman"/>
          <w:sz w:val="24"/>
          <w:szCs w:val="24"/>
        </w:rPr>
        <w:t xml:space="preserve">__________________, lì ________ </w:t>
      </w:r>
    </w:p>
    <w:p w14:paraId="63A69FA4" w14:textId="77777777" w:rsidR="00E149C1" w:rsidRPr="00136A1A" w:rsidRDefault="00E149C1" w:rsidP="004722BE">
      <w:pPr>
        <w:spacing w:line="360" w:lineRule="auto"/>
        <w:jc w:val="right"/>
        <w:rPr>
          <w:rFonts w:ascii="Times New Roman" w:hAnsi="Times New Roman" w:cs="Times New Roman"/>
          <w:i/>
          <w:sz w:val="24"/>
          <w:szCs w:val="24"/>
        </w:rPr>
      </w:pPr>
    </w:p>
    <w:p w14:paraId="61261329" w14:textId="64C48EC9" w:rsidR="00214F4F" w:rsidRPr="00136A1A" w:rsidRDefault="00214F4F" w:rsidP="004722BE">
      <w:pPr>
        <w:spacing w:line="360" w:lineRule="auto"/>
        <w:jc w:val="right"/>
        <w:rPr>
          <w:rFonts w:ascii="Times New Roman" w:hAnsi="Times New Roman" w:cs="Times New Roman"/>
          <w:i/>
          <w:sz w:val="24"/>
          <w:szCs w:val="24"/>
        </w:rPr>
      </w:pPr>
      <w:r w:rsidRPr="00136A1A">
        <w:rPr>
          <w:rFonts w:ascii="Times New Roman" w:hAnsi="Times New Roman" w:cs="Times New Roman"/>
          <w:i/>
          <w:sz w:val="24"/>
          <w:szCs w:val="24"/>
        </w:rPr>
        <w:t>Il Documento deve essere firmato digitalmente</w:t>
      </w:r>
    </w:p>
    <w:p w14:paraId="56994FF9" w14:textId="3B50FCD0" w:rsidR="000D00F8" w:rsidRPr="00C045F6" w:rsidRDefault="007471A7" w:rsidP="00C045F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5BE05D1" w14:textId="277FA437" w:rsidR="004722BE" w:rsidRPr="00136A1A" w:rsidRDefault="004722BE" w:rsidP="004722BE">
      <w:pPr>
        <w:autoSpaceDE w:val="0"/>
        <w:autoSpaceDN w:val="0"/>
        <w:adjustRightInd w:val="0"/>
        <w:spacing w:line="360" w:lineRule="auto"/>
        <w:jc w:val="center"/>
        <w:rPr>
          <w:rFonts w:ascii="Times New Roman" w:hAnsi="Times New Roman" w:cs="Times New Roman"/>
          <w:b/>
          <w:sz w:val="24"/>
          <w:szCs w:val="24"/>
        </w:rPr>
      </w:pPr>
      <w:r w:rsidRPr="00136A1A">
        <w:rPr>
          <w:rFonts w:ascii="Times New Roman" w:hAnsi="Times New Roman" w:cs="Times New Roman"/>
          <w:b/>
          <w:sz w:val="24"/>
          <w:szCs w:val="24"/>
        </w:rPr>
        <w:lastRenderedPageBreak/>
        <w:t xml:space="preserve">ALLEGATO </w:t>
      </w:r>
      <w:r w:rsidR="00AC75AA">
        <w:rPr>
          <w:rFonts w:ascii="Times New Roman" w:hAnsi="Times New Roman" w:cs="Times New Roman"/>
          <w:b/>
          <w:sz w:val="24"/>
          <w:szCs w:val="24"/>
        </w:rPr>
        <w:t>C</w:t>
      </w:r>
    </w:p>
    <w:p w14:paraId="25F20263"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b/>
          <w:bCs/>
          <w:i/>
          <w:iCs/>
          <w:color w:val="000000"/>
          <w:sz w:val="24"/>
          <w:szCs w:val="24"/>
        </w:rPr>
        <w:t xml:space="preserve">DATI POSIZIONI CONTRIBUTIVE </w:t>
      </w:r>
    </w:p>
    <w:p w14:paraId="5052532D"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b/>
          <w:bCs/>
          <w:color w:val="000000"/>
          <w:sz w:val="24"/>
          <w:szCs w:val="24"/>
        </w:rPr>
        <w:t xml:space="preserve">RAGIONE/DENOMINAZIONE SOCIALE </w:t>
      </w:r>
    </w:p>
    <w:p w14:paraId="014DBC91"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i/>
          <w:iCs/>
          <w:color w:val="000000"/>
          <w:sz w:val="24"/>
          <w:szCs w:val="24"/>
        </w:rPr>
        <w:t xml:space="preserve">_________________________________________ </w:t>
      </w:r>
    </w:p>
    <w:p w14:paraId="1E47CAA3"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b/>
          <w:bCs/>
          <w:color w:val="000000"/>
          <w:sz w:val="24"/>
          <w:szCs w:val="24"/>
        </w:rPr>
        <w:t xml:space="preserve">CCNL APPLICATO </w:t>
      </w:r>
    </w:p>
    <w:p w14:paraId="43359F64"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b/>
          <w:bCs/>
          <w:color w:val="000000"/>
          <w:sz w:val="24"/>
          <w:szCs w:val="24"/>
        </w:rPr>
        <w:t xml:space="preserve">___________________________________ </w:t>
      </w:r>
    </w:p>
    <w:p w14:paraId="7B308BF0"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b/>
          <w:bCs/>
          <w:color w:val="000000"/>
          <w:sz w:val="24"/>
          <w:szCs w:val="24"/>
        </w:rPr>
        <w:t xml:space="preserve">DIMENSIONE AZIENDALE </w:t>
      </w:r>
    </w:p>
    <w:p w14:paraId="10757F29"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color w:val="000000"/>
          <w:sz w:val="24"/>
          <w:szCs w:val="24"/>
        </w:rPr>
        <w:t xml:space="preserve">N. dipendenti ________________ </w:t>
      </w:r>
    </w:p>
    <w:p w14:paraId="069BFCDF"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b/>
          <w:bCs/>
          <w:color w:val="000000"/>
          <w:sz w:val="24"/>
          <w:szCs w:val="24"/>
        </w:rPr>
        <w:t xml:space="preserve">DATI INAIL </w:t>
      </w:r>
    </w:p>
    <w:p w14:paraId="2940BA99"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color w:val="000000"/>
          <w:sz w:val="24"/>
          <w:szCs w:val="24"/>
        </w:rPr>
        <w:t xml:space="preserve">Codice ditta ___________________________ </w:t>
      </w:r>
    </w:p>
    <w:p w14:paraId="33435347"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color w:val="000000"/>
          <w:sz w:val="24"/>
          <w:szCs w:val="24"/>
        </w:rPr>
        <w:t xml:space="preserve">PAT sede legale impresa ______________________ </w:t>
      </w:r>
    </w:p>
    <w:p w14:paraId="38DEA083"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b/>
          <w:bCs/>
          <w:color w:val="000000"/>
          <w:sz w:val="24"/>
          <w:szCs w:val="24"/>
        </w:rPr>
        <w:t xml:space="preserve">DATI INPS </w:t>
      </w:r>
    </w:p>
    <w:p w14:paraId="4FC093A3"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color w:val="000000"/>
          <w:sz w:val="24"/>
          <w:szCs w:val="24"/>
        </w:rPr>
        <w:t xml:space="preserve">matricola azienda ________________________ </w:t>
      </w:r>
    </w:p>
    <w:p w14:paraId="29ECAA16"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color w:val="000000"/>
          <w:sz w:val="24"/>
          <w:szCs w:val="24"/>
        </w:rPr>
        <w:t xml:space="preserve">codice sede INPS_________________________ </w:t>
      </w:r>
    </w:p>
    <w:p w14:paraId="7745C79C" w14:textId="77777777" w:rsidR="004722BE" w:rsidRPr="00136A1A" w:rsidRDefault="004722BE" w:rsidP="004722BE">
      <w:pPr>
        <w:autoSpaceDE w:val="0"/>
        <w:autoSpaceDN w:val="0"/>
        <w:adjustRightInd w:val="0"/>
        <w:spacing w:after="0" w:line="360" w:lineRule="auto"/>
        <w:jc w:val="right"/>
        <w:rPr>
          <w:rFonts w:ascii="Times New Roman" w:hAnsi="Times New Roman" w:cs="Times New Roman"/>
          <w:color w:val="000000"/>
          <w:sz w:val="24"/>
          <w:szCs w:val="24"/>
        </w:rPr>
      </w:pPr>
    </w:p>
    <w:p w14:paraId="4B079FA9" w14:textId="77777777" w:rsidR="004722BE" w:rsidRPr="00136A1A" w:rsidRDefault="004722BE" w:rsidP="004722BE">
      <w:pPr>
        <w:autoSpaceDE w:val="0"/>
        <w:autoSpaceDN w:val="0"/>
        <w:adjustRightInd w:val="0"/>
        <w:spacing w:after="0" w:line="360" w:lineRule="auto"/>
        <w:jc w:val="right"/>
        <w:rPr>
          <w:rFonts w:ascii="Times New Roman" w:hAnsi="Times New Roman" w:cs="Times New Roman"/>
          <w:color w:val="000000"/>
          <w:sz w:val="24"/>
          <w:szCs w:val="24"/>
        </w:rPr>
      </w:pPr>
    </w:p>
    <w:p w14:paraId="7E84F720" w14:textId="77777777" w:rsidR="004722BE" w:rsidRPr="00136A1A" w:rsidRDefault="004722BE" w:rsidP="004722BE">
      <w:pPr>
        <w:autoSpaceDE w:val="0"/>
        <w:autoSpaceDN w:val="0"/>
        <w:adjustRightInd w:val="0"/>
        <w:spacing w:line="360" w:lineRule="auto"/>
        <w:ind w:left="5670"/>
        <w:rPr>
          <w:rFonts w:ascii="Times New Roman" w:hAnsi="Times New Roman" w:cs="Times New Roman"/>
          <w:sz w:val="24"/>
          <w:szCs w:val="24"/>
        </w:rPr>
      </w:pPr>
      <w:r w:rsidRPr="00136A1A">
        <w:rPr>
          <w:rFonts w:ascii="Times New Roman" w:hAnsi="Times New Roman" w:cs="Times New Roman"/>
          <w:i/>
          <w:sz w:val="24"/>
          <w:szCs w:val="24"/>
        </w:rPr>
        <w:t>Il Documento deve essere firmato digitalmente</w:t>
      </w:r>
    </w:p>
    <w:p w14:paraId="16BFDA6A" w14:textId="6E67C136" w:rsidR="00D1601F" w:rsidRPr="00136A1A" w:rsidRDefault="00D1601F" w:rsidP="005F2691">
      <w:pPr>
        <w:autoSpaceDE w:val="0"/>
        <w:autoSpaceDN w:val="0"/>
        <w:adjustRightInd w:val="0"/>
        <w:spacing w:line="360" w:lineRule="auto"/>
        <w:rPr>
          <w:rFonts w:ascii="Times New Roman" w:hAnsi="Times New Roman" w:cs="Times New Roman"/>
          <w:i/>
          <w:sz w:val="22"/>
          <w:szCs w:val="22"/>
        </w:rPr>
      </w:pPr>
    </w:p>
    <w:sectPr w:rsidR="00D1601F" w:rsidRPr="00136A1A" w:rsidSect="00AF545E">
      <w:headerReference w:type="even" r:id="rId11"/>
      <w:headerReference w:type="default" r:id="rId12"/>
      <w:footerReference w:type="even" r:id="rId13"/>
      <w:footerReference w:type="default" r:id="rId14"/>
      <w:headerReference w:type="first" r:id="rId15"/>
      <w:footerReference w:type="first" r:id="rId16"/>
      <w:pgSz w:w="11905" w:h="16837"/>
      <w:pgMar w:top="1661" w:right="1134" w:bottom="1134" w:left="1134"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ABFE" w14:textId="77777777" w:rsidR="00852677" w:rsidRDefault="00852677">
      <w:r>
        <w:separator/>
      </w:r>
    </w:p>
  </w:endnote>
  <w:endnote w:type="continuationSeparator" w:id="0">
    <w:p w14:paraId="6858A60A" w14:textId="77777777" w:rsidR="00852677" w:rsidRDefault="00852677">
      <w:r>
        <w:continuationSeparator/>
      </w:r>
    </w:p>
  </w:endnote>
  <w:endnote w:type="continuationNotice" w:id="1">
    <w:p w14:paraId="4DC73B31" w14:textId="77777777" w:rsidR="00852677" w:rsidRDefault="00852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l?r ??f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urierNewPS-BoldItalicMT">
    <w:altName w:val="Courier New"/>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1D39" w14:textId="77777777" w:rsidR="00AF545E" w:rsidRDefault="00AF545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17D7" w14:textId="4200DA88" w:rsidR="00AF545E" w:rsidRDefault="00AF545E" w:rsidP="00AF545E">
    <w:pPr>
      <w:tabs>
        <w:tab w:val="center" w:pos="4550"/>
        <w:tab w:val="left" w:pos="5818"/>
      </w:tabs>
      <w:ind w:right="260"/>
      <w:rPr>
        <w:color w:val="8496B0" w:themeColor="text2" w:themeTint="99"/>
        <w:spacing w:val="60"/>
        <w:sz w:val="24"/>
        <w:szCs w:val="24"/>
      </w:rPr>
    </w:pPr>
    <w:r>
      <w:rPr>
        <w:rFonts w:ascii="Gill Sans MT" w:eastAsia="Times New Roman" w:hAnsi="Gill Sans MT" w:cs="Times New Roman"/>
        <w:i/>
        <w:sz w:val="18"/>
        <w:szCs w:val="18"/>
        <w:lang w:eastAsia="ar-SA"/>
      </w:rPr>
      <w:t xml:space="preserve">Allegato 1 – Schema di </w:t>
    </w:r>
    <w:r w:rsidRPr="00D2095D">
      <w:rPr>
        <w:rFonts w:ascii="Gill Sans MT" w:eastAsia="Times New Roman" w:hAnsi="Gill Sans MT" w:cs="Times New Roman"/>
        <w:i/>
        <w:sz w:val="18"/>
        <w:szCs w:val="18"/>
        <w:lang w:eastAsia="ar-SA"/>
      </w:rPr>
      <w:t>Domanda di partecipazione e dichiarazioni amministrative</w:t>
    </w:r>
    <w:r w:rsidRPr="00D2095D">
      <w:rPr>
        <w:rFonts w:ascii="Gill Sans MT" w:eastAsia="Times New Roman" w:hAnsi="Gill Sans MT" w:cs="Times New Roman"/>
        <w:i/>
        <w:sz w:val="18"/>
        <w:szCs w:val="18"/>
        <w:lang w:eastAsia="ar-SA"/>
      </w:rPr>
      <w:tab/>
    </w:r>
  </w:p>
  <w:p w14:paraId="3568DFAD" w14:textId="7BA9A327" w:rsidR="00AF545E" w:rsidRPr="00AF545E" w:rsidRDefault="00AF545E">
    <w:pPr>
      <w:tabs>
        <w:tab w:val="center" w:pos="4550"/>
        <w:tab w:val="left" w:pos="5818"/>
      </w:tabs>
      <w:ind w:right="260"/>
      <w:jc w:val="right"/>
      <w:rPr>
        <w:rFonts w:ascii="Gill Sans MT" w:eastAsia="Times New Roman" w:hAnsi="Gill Sans MT" w:cs="Times New Roman"/>
        <w:i/>
        <w:sz w:val="18"/>
        <w:szCs w:val="18"/>
        <w:lang w:eastAsia="ar-SA"/>
      </w:rPr>
    </w:pPr>
    <w:r w:rsidRPr="00AF545E">
      <w:rPr>
        <w:rFonts w:ascii="Gill Sans MT" w:eastAsia="Times New Roman" w:hAnsi="Gill Sans MT" w:cs="Times New Roman"/>
        <w:i/>
        <w:sz w:val="18"/>
        <w:szCs w:val="18"/>
        <w:lang w:eastAsia="ar-SA"/>
      </w:rPr>
      <w:t xml:space="preserve">Pag. </w:t>
    </w:r>
    <w:r w:rsidRPr="00AF545E">
      <w:rPr>
        <w:rFonts w:ascii="Gill Sans MT" w:eastAsia="Times New Roman" w:hAnsi="Gill Sans MT" w:cs="Times New Roman"/>
        <w:i/>
        <w:sz w:val="18"/>
        <w:szCs w:val="18"/>
        <w:lang w:eastAsia="ar-SA"/>
      </w:rPr>
      <w:fldChar w:fldCharType="begin"/>
    </w:r>
    <w:r w:rsidRPr="00AF545E">
      <w:rPr>
        <w:rFonts w:ascii="Gill Sans MT" w:eastAsia="Times New Roman" w:hAnsi="Gill Sans MT" w:cs="Times New Roman"/>
        <w:i/>
        <w:sz w:val="18"/>
        <w:szCs w:val="18"/>
        <w:lang w:eastAsia="ar-SA"/>
      </w:rPr>
      <w:instrText>PAGE   \* MERGEFORMAT</w:instrText>
    </w:r>
    <w:r w:rsidRPr="00AF545E">
      <w:rPr>
        <w:rFonts w:ascii="Gill Sans MT" w:eastAsia="Times New Roman" w:hAnsi="Gill Sans MT" w:cs="Times New Roman"/>
        <w:i/>
        <w:sz w:val="18"/>
        <w:szCs w:val="18"/>
        <w:lang w:eastAsia="ar-SA"/>
      </w:rPr>
      <w:fldChar w:fldCharType="separate"/>
    </w:r>
    <w:r w:rsidRPr="00AF545E">
      <w:rPr>
        <w:rFonts w:ascii="Gill Sans MT" w:eastAsia="Times New Roman" w:hAnsi="Gill Sans MT" w:cs="Times New Roman"/>
        <w:i/>
        <w:sz w:val="18"/>
        <w:szCs w:val="18"/>
        <w:lang w:eastAsia="ar-SA"/>
      </w:rPr>
      <w:t>1</w:t>
    </w:r>
    <w:r w:rsidRPr="00AF545E">
      <w:rPr>
        <w:rFonts w:ascii="Gill Sans MT" w:eastAsia="Times New Roman" w:hAnsi="Gill Sans MT" w:cs="Times New Roman"/>
        <w:i/>
        <w:sz w:val="18"/>
        <w:szCs w:val="18"/>
        <w:lang w:eastAsia="ar-SA"/>
      </w:rPr>
      <w:fldChar w:fldCharType="end"/>
    </w:r>
    <w:r w:rsidRPr="00AF545E">
      <w:rPr>
        <w:rFonts w:ascii="Gill Sans MT" w:eastAsia="Times New Roman" w:hAnsi="Gill Sans MT" w:cs="Times New Roman"/>
        <w:i/>
        <w:sz w:val="18"/>
        <w:szCs w:val="18"/>
        <w:lang w:eastAsia="ar-SA"/>
      </w:rPr>
      <w:t xml:space="preserve"> | </w:t>
    </w:r>
    <w:r w:rsidRPr="00AF545E">
      <w:rPr>
        <w:rFonts w:ascii="Gill Sans MT" w:eastAsia="Times New Roman" w:hAnsi="Gill Sans MT" w:cs="Times New Roman"/>
        <w:i/>
        <w:sz w:val="18"/>
        <w:szCs w:val="18"/>
        <w:lang w:eastAsia="ar-SA"/>
      </w:rPr>
      <w:fldChar w:fldCharType="begin"/>
    </w:r>
    <w:r w:rsidRPr="00AF545E">
      <w:rPr>
        <w:rFonts w:ascii="Gill Sans MT" w:eastAsia="Times New Roman" w:hAnsi="Gill Sans MT" w:cs="Times New Roman"/>
        <w:i/>
        <w:sz w:val="18"/>
        <w:szCs w:val="18"/>
        <w:lang w:eastAsia="ar-SA"/>
      </w:rPr>
      <w:instrText>NUMPAGES  \* Arabic  \* MERGEFORMAT</w:instrText>
    </w:r>
    <w:r w:rsidRPr="00AF545E">
      <w:rPr>
        <w:rFonts w:ascii="Gill Sans MT" w:eastAsia="Times New Roman" w:hAnsi="Gill Sans MT" w:cs="Times New Roman"/>
        <w:i/>
        <w:sz w:val="18"/>
        <w:szCs w:val="18"/>
        <w:lang w:eastAsia="ar-SA"/>
      </w:rPr>
      <w:fldChar w:fldCharType="separate"/>
    </w:r>
    <w:r w:rsidRPr="00AF545E">
      <w:rPr>
        <w:rFonts w:ascii="Gill Sans MT" w:eastAsia="Times New Roman" w:hAnsi="Gill Sans MT" w:cs="Times New Roman"/>
        <w:i/>
        <w:sz w:val="18"/>
        <w:szCs w:val="18"/>
        <w:lang w:eastAsia="ar-SA"/>
      </w:rPr>
      <w:t>1</w:t>
    </w:r>
    <w:r w:rsidRPr="00AF545E">
      <w:rPr>
        <w:rFonts w:ascii="Gill Sans MT" w:eastAsia="Times New Roman" w:hAnsi="Gill Sans MT" w:cs="Times New Roman"/>
        <w:i/>
        <w:sz w:val="18"/>
        <w:szCs w:val="18"/>
        <w:lang w:eastAsia="ar-SA"/>
      </w:rPr>
      <w:fldChar w:fldCharType="end"/>
    </w:r>
  </w:p>
  <w:p w14:paraId="61896F93" w14:textId="77777777" w:rsidR="00D86CAD" w:rsidRDefault="00D86CA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6F4E" w14:textId="6C64D082" w:rsidR="00AF545E" w:rsidRDefault="00AF545E" w:rsidP="00AF545E">
    <w:pPr>
      <w:tabs>
        <w:tab w:val="center" w:pos="4550"/>
        <w:tab w:val="left" w:pos="5818"/>
      </w:tabs>
      <w:ind w:right="260"/>
      <w:rPr>
        <w:color w:val="8496B0" w:themeColor="text2" w:themeTint="99"/>
        <w:spacing w:val="60"/>
        <w:sz w:val="24"/>
        <w:szCs w:val="24"/>
      </w:rPr>
    </w:pPr>
    <w:r>
      <w:rPr>
        <w:rFonts w:ascii="Gill Sans MT" w:eastAsia="Times New Roman" w:hAnsi="Gill Sans MT" w:cs="Times New Roman"/>
        <w:i/>
        <w:sz w:val="18"/>
        <w:szCs w:val="18"/>
        <w:lang w:eastAsia="ar-SA"/>
      </w:rPr>
      <w:t xml:space="preserve">Allegato 1 – Schema di </w:t>
    </w:r>
    <w:r w:rsidRPr="00D2095D">
      <w:rPr>
        <w:rFonts w:ascii="Gill Sans MT" w:eastAsia="Times New Roman" w:hAnsi="Gill Sans MT" w:cs="Times New Roman"/>
        <w:i/>
        <w:sz w:val="18"/>
        <w:szCs w:val="18"/>
        <w:lang w:eastAsia="ar-SA"/>
      </w:rPr>
      <w:t>Domanda di partecipazione e dichiarazioni amministrative</w:t>
    </w:r>
    <w:r w:rsidRPr="00D2095D">
      <w:rPr>
        <w:rFonts w:ascii="Gill Sans MT" w:eastAsia="Times New Roman" w:hAnsi="Gill Sans MT" w:cs="Times New Roman"/>
        <w:i/>
        <w:sz w:val="18"/>
        <w:szCs w:val="18"/>
        <w:lang w:eastAsia="ar-SA"/>
      </w:rPr>
      <w:tab/>
    </w:r>
  </w:p>
  <w:p w14:paraId="1359B0D0" w14:textId="62424DE0" w:rsidR="00AF545E" w:rsidRPr="00AF545E" w:rsidRDefault="00AF545E">
    <w:pPr>
      <w:tabs>
        <w:tab w:val="center" w:pos="4550"/>
        <w:tab w:val="left" w:pos="5818"/>
      </w:tabs>
      <w:ind w:right="260"/>
      <w:jc w:val="right"/>
      <w:rPr>
        <w:rFonts w:ascii="Gill Sans MT" w:eastAsia="Times New Roman" w:hAnsi="Gill Sans MT" w:cs="Times New Roman"/>
        <w:i/>
        <w:sz w:val="18"/>
        <w:szCs w:val="18"/>
        <w:lang w:eastAsia="ar-SA"/>
      </w:rPr>
    </w:pPr>
    <w:r w:rsidRPr="00AF545E">
      <w:rPr>
        <w:rFonts w:ascii="Gill Sans MT" w:eastAsia="Times New Roman" w:hAnsi="Gill Sans MT" w:cs="Times New Roman"/>
        <w:i/>
        <w:sz w:val="18"/>
        <w:szCs w:val="18"/>
        <w:lang w:eastAsia="ar-SA"/>
      </w:rPr>
      <w:t xml:space="preserve">Pag. </w:t>
    </w:r>
    <w:r w:rsidRPr="00AF545E">
      <w:rPr>
        <w:rFonts w:ascii="Gill Sans MT" w:eastAsia="Times New Roman" w:hAnsi="Gill Sans MT" w:cs="Times New Roman"/>
        <w:i/>
        <w:sz w:val="18"/>
        <w:szCs w:val="18"/>
        <w:lang w:eastAsia="ar-SA"/>
      </w:rPr>
      <w:fldChar w:fldCharType="begin"/>
    </w:r>
    <w:r w:rsidRPr="00AF545E">
      <w:rPr>
        <w:rFonts w:ascii="Gill Sans MT" w:eastAsia="Times New Roman" w:hAnsi="Gill Sans MT" w:cs="Times New Roman"/>
        <w:i/>
        <w:sz w:val="18"/>
        <w:szCs w:val="18"/>
        <w:lang w:eastAsia="ar-SA"/>
      </w:rPr>
      <w:instrText>PAGE   \* MERGEFORMAT</w:instrText>
    </w:r>
    <w:r w:rsidRPr="00AF545E">
      <w:rPr>
        <w:rFonts w:ascii="Gill Sans MT" w:eastAsia="Times New Roman" w:hAnsi="Gill Sans MT" w:cs="Times New Roman"/>
        <w:i/>
        <w:sz w:val="18"/>
        <w:szCs w:val="18"/>
        <w:lang w:eastAsia="ar-SA"/>
      </w:rPr>
      <w:fldChar w:fldCharType="separate"/>
    </w:r>
    <w:r w:rsidRPr="00AF545E">
      <w:rPr>
        <w:rFonts w:ascii="Gill Sans MT" w:eastAsia="Times New Roman" w:hAnsi="Gill Sans MT" w:cs="Times New Roman"/>
        <w:i/>
        <w:sz w:val="18"/>
        <w:szCs w:val="18"/>
        <w:lang w:eastAsia="ar-SA"/>
      </w:rPr>
      <w:t>1</w:t>
    </w:r>
    <w:r w:rsidRPr="00AF545E">
      <w:rPr>
        <w:rFonts w:ascii="Gill Sans MT" w:eastAsia="Times New Roman" w:hAnsi="Gill Sans MT" w:cs="Times New Roman"/>
        <w:i/>
        <w:sz w:val="18"/>
        <w:szCs w:val="18"/>
        <w:lang w:eastAsia="ar-SA"/>
      </w:rPr>
      <w:fldChar w:fldCharType="end"/>
    </w:r>
    <w:r w:rsidRPr="00AF545E">
      <w:rPr>
        <w:rFonts w:ascii="Gill Sans MT" w:eastAsia="Times New Roman" w:hAnsi="Gill Sans MT" w:cs="Times New Roman"/>
        <w:i/>
        <w:sz w:val="18"/>
        <w:szCs w:val="18"/>
        <w:lang w:eastAsia="ar-SA"/>
      </w:rPr>
      <w:t xml:space="preserve"> | </w:t>
    </w:r>
    <w:r w:rsidRPr="00AF545E">
      <w:rPr>
        <w:rFonts w:ascii="Gill Sans MT" w:eastAsia="Times New Roman" w:hAnsi="Gill Sans MT" w:cs="Times New Roman"/>
        <w:i/>
        <w:sz w:val="18"/>
        <w:szCs w:val="18"/>
        <w:lang w:eastAsia="ar-SA"/>
      </w:rPr>
      <w:fldChar w:fldCharType="begin"/>
    </w:r>
    <w:r w:rsidRPr="00AF545E">
      <w:rPr>
        <w:rFonts w:ascii="Gill Sans MT" w:eastAsia="Times New Roman" w:hAnsi="Gill Sans MT" w:cs="Times New Roman"/>
        <w:i/>
        <w:sz w:val="18"/>
        <w:szCs w:val="18"/>
        <w:lang w:eastAsia="ar-SA"/>
      </w:rPr>
      <w:instrText>NUMPAGES  \* Arabic  \* MERGEFORMAT</w:instrText>
    </w:r>
    <w:r w:rsidRPr="00AF545E">
      <w:rPr>
        <w:rFonts w:ascii="Gill Sans MT" w:eastAsia="Times New Roman" w:hAnsi="Gill Sans MT" w:cs="Times New Roman"/>
        <w:i/>
        <w:sz w:val="18"/>
        <w:szCs w:val="18"/>
        <w:lang w:eastAsia="ar-SA"/>
      </w:rPr>
      <w:fldChar w:fldCharType="separate"/>
    </w:r>
    <w:r w:rsidRPr="00AF545E">
      <w:rPr>
        <w:rFonts w:ascii="Gill Sans MT" w:eastAsia="Times New Roman" w:hAnsi="Gill Sans MT" w:cs="Times New Roman"/>
        <w:i/>
        <w:sz w:val="18"/>
        <w:szCs w:val="18"/>
        <w:lang w:eastAsia="ar-SA"/>
      </w:rPr>
      <w:t>1</w:t>
    </w:r>
    <w:r w:rsidRPr="00AF545E">
      <w:rPr>
        <w:rFonts w:ascii="Gill Sans MT" w:eastAsia="Times New Roman" w:hAnsi="Gill Sans MT" w:cs="Times New Roman"/>
        <w:i/>
        <w:sz w:val="18"/>
        <w:szCs w:val="18"/>
        <w:lang w:eastAsia="ar-SA"/>
      </w:rPr>
      <w:fldChar w:fldCharType="end"/>
    </w:r>
  </w:p>
  <w:p w14:paraId="64AD6237" w14:textId="77777777" w:rsidR="00AF545E" w:rsidRDefault="00AF54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C008" w14:textId="77777777" w:rsidR="00852677" w:rsidRDefault="00852677">
      <w:r>
        <w:separator/>
      </w:r>
    </w:p>
  </w:footnote>
  <w:footnote w:type="continuationSeparator" w:id="0">
    <w:p w14:paraId="680489F4" w14:textId="77777777" w:rsidR="00852677" w:rsidRDefault="00852677">
      <w:r>
        <w:continuationSeparator/>
      </w:r>
    </w:p>
  </w:footnote>
  <w:footnote w:type="continuationNotice" w:id="1">
    <w:p w14:paraId="0FE4B7F1" w14:textId="77777777" w:rsidR="00852677" w:rsidRDefault="00852677"/>
  </w:footnote>
  <w:footnote w:id="2">
    <w:p w14:paraId="7313802F" w14:textId="26DFE507" w:rsidR="00F510F2" w:rsidRPr="00CB142C" w:rsidRDefault="00F510F2" w:rsidP="00CB142C">
      <w:pPr>
        <w:pStyle w:val="Testonotaapidipagina"/>
        <w:jc w:val="both"/>
        <w:rPr>
          <w:rFonts w:ascii="Times New Roman" w:hAnsi="Times New Roman" w:cs="Times New Roman"/>
          <w:i/>
          <w:iCs/>
        </w:rPr>
      </w:pPr>
      <w:r w:rsidRPr="00CB142C">
        <w:rPr>
          <w:rStyle w:val="Rimandonotaapidipagina"/>
          <w:rFonts w:ascii="Times New Roman" w:hAnsi="Times New Roman" w:cs="Times New Roman"/>
        </w:rPr>
        <w:footnoteRef/>
      </w:r>
      <w:r w:rsidRPr="00CB142C">
        <w:rPr>
          <w:rFonts w:ascii="Times New Roman" w:hAnsi="Times New Roman" w:cs="Times New Roman"/>
        </w:rPr>
        <w:t xml:space="preserve"> </w:t>
      </w:r>
      <w:r w:rsidRPr="00CB142C">
        <w:rPr>
          <w:rFonts w:ascii="Times New Roman" w:hAnsi="Times New Roman" w:cs="Times New Roman"/>
          <w:i/>
          <w:iCs/>
        </w:rPr>
        <w:t>nel caso di Operatori Economici non residenti e privi di stabile organizzazione in Italia)</w:t>
      </w:r>
      <w:r w:rsidR="00A02A47">
        <w:rPr>
          <w:rFonts w:ascii="Times New Roman" w:hAnsi="Times New Roman" w:cs="Times New Roman"/>
          <w:i/>
          <w:iCs/>
        </w:rPr>
        <w:t xml:space="preserve"> indicare</w:t>
      </w:r>
      <w:r w:rsidRPr="00CB142C">
        <w:rPr>
          <w:rFonts w:ascii="Times New Roman" w:hAnsi="Times New Roman" w:cs="Times New Roman"/>
          <w:i/>
          <w:iCs/>
        </w:rPr>
        <w:t xml:space="preserve"> il domicilio fiscale______, il codice fiscale ________, la partita IVA ______, l’indirizzo di posta elettronica certificata o strumento analogo negli altri Stati Membri, ai fini delle comunicazioni di cui all’art. 90 del Codice;</w:t>
      </w:r>
    </w:p>
  </w:footnote>
  <w:footnote w:id="3">
    <w:p w14:paraId="5B60E0B9" w14:textId="77777777" w:rsidR="004F6F1F" w:rsidRPr="009534C5" w:rsidRDefault="004F6F1F" w:rsidP="004F6F1F">
      <w:pPr>
        <w:pStyle w:val="Testonotaapidipagina"/>
        <w:jc w:val="both"/>
        <w:rPr>
          <w:rFonts w:ascii="Times New Roman" w:hAnsi="Times New Roman"/>
          <w:sz w:val="18"/>
          <w:szCs w:val="18"/>
        </w:rPr>
      </w:pPr>
      <w:r>
        <w:rPr>
          <w:rStyle w:val="Rimandonotaapidipagina"/>
        </w:rPr>
        <w:footnoteRef/>
      </w:r>
      <w:r>
        <w:t xml:space="preserve"> </w:t>
      </w:r>
      <w:r w:rsidRPr="009534C5">
        <w:rPr>
          <w:rFonts w:ascii="Times New Roman" w:hAnsi="Times New Roman"/>
          <w:sz w:val="18"/>
          <w:szCs w:val="18"/>
        </w:rPr>
        <w:t>Nelle</w:t>
      </w:r>
      <w:r w:rsidRPr="009534C5">
        <w:rPr>
          <w:rFonts w:ascii="Times New Roman" w:hAnsi="Times New Roman"/>
          <w:color w:val="FF0000"/>
          <w:sz w:val="18"/>
          <w:szCs w:val="18"/>
        </w:rPr>
        <w:t xml:space="preserve"> </w:t>
      </w:r>
      <w:r w:rsidRPr="009534C5">
        <w:rPr>
          <w:rFonts w:ascii="Times New Roman" w:hAnsi="Times New Roman"/>
          <w:sz w:val="18"/>
          <w:szCs w:val="18"/>
        </w:rPr>
        <w:t xml:space="preserve">ulteriori ipotesi di configurazione giuridica della Rete il dato deve essere desumibile dalla documentazione richiesta ed allegata. </w:t>
      </w:r>
    </w:p>
  </w:footnote>
  <w:footnote w:id="4">
    <w:p w14:paraId="4066A5D5" w14:textId="178133D7" w:rsidR="00C87E17" w:rsidRPr="00CB142C" w:rsidRDefault="00C87E17" w:rsidP="00C87E17">
      <w:pPr>
        <w:pStyle w:val="Testonotaapidipagina"/>
        <w:spacing w:before="80" w:after="80" w:line="240" w:lineRule="auto"/>
        <w:jc w:val="both"/>
        <w:rPr>
          <w:i/>
          <w:iCs/>
        </w:rPr>
      </w:pPr>
      <w:r w:rsidRPr="00CB142C">
        <w:rPr>
          <w:rStyle w:val="Rimandonotaapidipagina"/>
          <w:rFonts w:ascii="Times New Roman" w:hAnsi="Times New Roman"/>
          <w:i/>
          <w:iCs/>
          <w:sz w:val="18"/>
          <w:szCs w:val="18"/>
          <w:vertAlign w:val="superscript"/>
        </w:rPr>
        <w:footnoteRef/>
      </w:r>
      <w:r w:rsidRPr="00CB142C">
        <w:rPr>
          <w:rFonts w:ascii="Times New Roman" w:hAnsi="Times New Roman"/>
          <w:i/>
          <w:iCs/>
          <w:sz w:val="18"/>
          <w:szCs w:val="18"/>
        </w:rPr>
        <w:t xml:space="preserve"> </w:t>
      </w:r>
      <w:r w:rsidR="00E86EFC">
        <w:rPr>
          <w:rFonts w:ascii="Times New Roman" w:hAnsi="Times New Roman"/>
          <w:i/>
          <w:iCs/>
          <w:sz w:val="18"/>
          <w:szCs w:val="18"/>
        </w:rPr>
        <w:t>L</w:t>
      </w:r>
      <w:r w:rsidRPr="00CB142C">
        <w:rPr>
          <w:rFonts w:ascii="Times New Roman" w:hAnsi="Times New Roman"/>
          <w:i/>
          <w:iCs/>
          <w:sz w:val="18"/>
          <w:szCs w:val="18"/>
        </w:rPr>
        <w:t>’impresa concorrente è tenuta ad esplicitare se sussistono comunque connessioni, anche di fatto, diverse da quanto previsto dall’art. 2359 c.c. con altre imprese in gara. In tali casi a) e b) l’impresa concorrente dovrà in particolare attestare che non sussistono connessioni soggettive (rapporti di parentela tra persone fisiche che ricoprono ruoli di vertice; presenza della stessa persona fisica in più consigli d’amministrazione, ecc) od oggettive (intese o comunque collaborazioni tra società con riferimento alla politica commerciale; ecc.) rispetto ad altre imprese in gara, per quanto a sua conoscenza. Qualora sussistano tali connessioni, anche di fatto, il concorrente è tenuto a chiarire gli elementi precisi e concordanti che inducono a ritenere che nel caso debba essere esclusa l’unicità del centro decisionale.</w:t>
      </w:r>
      <w:r w:rsidRPr="00CB142C">
        <w:rPr>
          <w:i/>
          <w:iCs/>
        </w:rPr>
        <w:t xml:space="preserve"> </w:t>
      </w:r>
    </w:p>
  </w:footnote>
  <w:footnote w:id="5">
    <w:p w14:paraId="3CF4BED6" w14:textId="77777777" w:rsidR="00C87E17" w:rsidRDefault="00C87E17" w:rsidP="00C87E17">
      <w:pPr>
        <w:pStyle w:val="Testonotaapidipagina"/>
        <w:spacing w:before="80" w:after="80" w:line="240" w:lineRule="auto"/>
      </w:pPr>
      <w:r>
        <w:rPr>
          <w:rStyle w:val="Rimandonotaapidipagina"/>
        </w:rPr>
        <w:footnoteRef/>
      </w:r>
      <w:r>
        <w:t xml:space="preserve"> </w:t>
      </w:r>
      <w:r w:rsidRPr="00832655">
        <w:rPr>
          <w:rStyle w:val="Rimandonotaapidipagina"/>
          <w:rFonts w:ascii="Times New Roman" w:hAnsi="Times New Roman"/>
          <w:sz w:val="18"/>
          <w:szCs w:val="18"/>
        </w:rPr>
        <w:t>Si veda nota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76F2" w14:textId="77777777" w:rsidR="00AF545E" w:rsidRDefault="00AF545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F4F3" w14:textId="77777777" w:rsidR="00AF545E" w:rsidRDefault="00AF545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F880" w14:textId="77777777" w:rsidR="00AF545E" w:rsidRDefault="00AF545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E32D2CC"/>
    <w:lvl w:ilvl="0">
      <w:start w:val="1"/>
      <w:numFmt w:val="bullet"/>
      <w:pStyle w:val="Puntoelenco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567"/>
        </w:tabs>
        <w:ind w:left="567" w:hanging="454"/>
      </w:pPr>
      <w:rPr>
        <w:rFonts w:ascii="Symbol" w:hAnsi="Symbol" w:cs="Times New Roman"/>
      </w:rPr>
    </w:lvl>
  </w:abstractNum>
  <w:abstractNum w:abstractNumId="3" w15:restartNumberingAfterBreak="0">
    <w:nsid w:val="00000003"/>
    <w:multiLevelType w:val="singleLevel"/>
    <w:tmpl w:val="00000003"/>
    <w:name w:val="WW8Num2"/>
    <w:lvl w:ilvl="0">
      <w:start w:val="1"/>
      <w:numFmt w:val="lowerLetter"/>
      <w:lvlText w:val="%1)"/>
      <w:lvlJc w:val="left"/>
      <w:pPr>
        <w:tabs>
          <w:tab w:val="num" w:pos="0"/>
        </w:tabs>
        <w:ind w:left="1004" w:hanging="360"/>
      </w:pPr>
    </w:lvl>
  </w:abstractNum>
  <w:abstractNum w:abstractNumId="4"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name w:val="WW8Num4"/>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6"/>
    <w:multiLevelType w:val="singleLevel"/>
    <w:tmpl w:val="00000006"/>
    <w:name w:val="WW8Num7"/>
    <w:lvl w:ilvl="0">
      <w:start w:val="1"/>
      <w:numFmt w:val="lowerLetter"/>
      <w:lvlText w:val="%1)"/>
      <w:lvlJc w:val="left"/>
      <w:pPr>
        <w:tabs>
          <w:tab w:val="num" w:pos="0"/>
        </w:tabs>
        <w:ind w:left="1004" w:hanging="360"/>
      </w:pPr>
    </w:lvl>
  </w:abstractNum>
  <w:abstractNum w:abstractNumId="7"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hint="default"/>
        <w:b w:val="0"/>
        <w:i w:val="0"/>
        <w:sz w:val="24"/>
      </w:rPr>
    </w:lvl>
  </w:abstractNum>
  <w:abstractNum w:abstractNumId="8" w15:restartNumberingAfterBreak="0">
    <w:nsid w:val="00000009"/>
    <w:multiLevelType w:val="multilevel"/>
    <w:tmpl w:val="C3EA6F58"/>
    <w:name w:val="WW8Num10"/>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9"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Wingdings" w:hAnsi="Wingdings" w:cs="Wingdings"/>
        <w:b/>
        <w:bCs/>
      </w:rPr>
    </w:lvl>
    <w:lvl w:ilvl="1">
      <w:start w:val="1"/>
      <w:numFmt w:val="lowerLetter"/>
      <w:lvlText w:val="%2."/>
      <w:lvlJc w:val="left"/>
      <w:pPr>
        <w:tabs>
          <w:tab w:val="num" w:pos="1440"/>
        </w:tabs>
        <w:ind w:left="1440" w:hanging="360"/>
      </w:pPr>
      <w:rPr>
        <w:rFonts w:cs="Times New Roman"/>
      </w:rPr>
    </w:lvl>
    <w:lvl w:ilvl="2">
      <w:numFmt w:val="bullet"/>
      <w:lvlText w:val="-"/>
      <w:lvlJc w:val="left"/>
      <w:pPr>
        <w:tabs>
          <w:tab w:val="num" w:pos="2340"/>
        </w:tabs>
        <w:ind w:left="2340" w:hanging="360"/>
      </w:pPr>
      <w:rPr>
        <w:rFonts w:ascii="Arial" w:hAnsi="Arial" w:cs="Arial"/>
      </w:rPr>
    </w:lvl>
    <w:lvl w:ilvl="3">
      <w:start w:val="2"/>
      <w:numFmt w:val="upp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10" w15:restartNumberingAfterBreak="0">
    <w:nsid w:val="0000000B"/>
    <w:multiLevelType w:val="multilevel"/>
    <w:tmpl w:val="ACD01928"/>
    <w:name w:val="WW8Num12"/>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left"/>
      <w:pPr>
        <w:tabs>
          <w:tab w:val="num" w:pos="2160"/>
        </w:tabs>
        <w:ind w:left="2160" w:firstLine="0"/>
      </w:pPr>
      <w:rPr>
        <w:rFonts w:ascii="Arial" w:eastAsia="Times New Roman" w:hAnsi="Arial" w:cs="Arial"/>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ascii="Arial" w:eastAsia="Times New Roman" w:hAnsi="Arial" w:cs="Arial"/>
      </w:rPr>
    </w:lvl>
    <w:lvl w:ilvl="5">
      <w:start w:val="1"/>
      <w:numFmt w:val="lowerRoman"/>
      <w:lvlText w:val="%6."/>
      <w:lvlJc w:val="left"/>
      <w:pPr>
        <w:tabs>
          <w:tab w:val="num" w:pos="4320"/>
        </w:tabs>
        <w:ind w:left="4320" w:firstLine="0"/>
      </w:pPr>
      <w:rPr>
        <w:rFonts w:ascii="Arial" w:eastAsia="Times New Roman" w:hAnsi="Arial" w:cs="Arial"/>
      </w:rPr>
    </w:lvl>
    <w:lvl w:ilvl="6">
      <w:start w:val="1"/>
      <w:numFmt w:val="decimal"/>
      <w:lvlText w:val="%7."/>
      <w:lvlJc w:val="left"/>
      <w:pPr>
        <w:tabs>
          <w:tab w:val="num" w:pos="5040"/>
        </w:tabs>
        <w:ind w:left="5040" w:hanging="360"/>
      </w:pPr>
      <w:rPr>
        <w:rFonts w:ascii="Arial" w:eastAsia="Times New Roman" w:hAnsi="Arial" w:cs="Arial"/>
      </w:rPr>
    </w:lvl>
    <w:lvl w:ilvl="7">
      <w:start w:val="1"/>
      <w:numFmt w:val="lowerLetter"/>
      <w:lvlText w:val="%8."/>
      <w:lvlJc w:val="left"/>
      <w:pPr>
        <w:tabs>
          <w:tab w:val="num" w:pos="5760"/>
        </w:tabs>
        <w:ind w:left="5760" w:hanging="360"/>
      </w:pPr>
      <w:rPr>
        <w:rFonts w:ascii="Arial" w:eastAsia="Times New Roman" w:hAnsi="Arial" w:cs="Arial"/>
      </w:rPr>
    </w:lvl>
    <w:lvl w:ilvl="8">
      <w:start w:val="1"/>
      <w:numFmt w:val="lowerRoman"/>
      <w:lvlText w:val="%9."/>
      <w:lvlJc w:val="left"/>
      <w:pPr>
        <w:tabs>
          <w:tab w:val="num" w:pos="6480"/>
        </w:tabs>
        <w:ind w:left="6480" w:firstLine="0"/>
      </w:pPr>
      <w:rPr>
        <w:rFonts w:ascii="Arial" w:eastAsia="Times New Roman" w:hAnsi="Arial" w:cs="Arial"/>
      </w:rPr>
    </w:lvl>
  </w:abstractNum>
  <w:abstractNum w:abstractNumId="11" w15:restartNumberingAfterBreak="0">
    <w:nsid w:val="0000000C"/>
    <w:multiLevelType w:val="multilevel"/>
    <w:tmpl w:val="0000000C"/>
    <w:name w:val="WW8Num14"/>
    <w:lvl w:ilvl="0">
      <w:start w:val="1"/>
      <w:numFmt w:val="none"/>
      <w:pStyle w:val="ti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D"/>
    <w:multiLevelType w:val="multilevel"/>
    <w:tmpl w:val="0000000D"/>
    <w:name w:val="WW8Num15"/>
    <w:lvl w:ilvl="0">
      <w:start w:val="1"/>
      <w:numFmt w:val="decimal"/>
      <w:lvlText w:val="%1)"/>
      <w:lvlJc w:val="left"/>
      <w:pPr>
        <w:tabs>
          <w:tab w:val="num" w:pos="720"/>
        </w:tabs>
        <w:ind w:left="720" w:hanging="360"/>
      </w:p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13" w15:restartNumberingAfterBreak="0">
    <w:nsid w:val="051D5F96"/>
    <w:multiLevelType w:val="hybridMultilevel"/>
    <w:tmpl w:val="67EA1B66"/>
    <w:lvl w:ilvl="0" w:tplc="C7523522">
      <w:numFmt w:val="bullet"/>
      <w:pStyle w:val="ListRoman"/>
      <w:lvlText w:val=""/>
      <w:lvlJc w:val="left"/>
      <w:pPr>
        <w:ind w:left="720"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5F96060"/>
    <w:multiLevelType w:val="hybridMultilevel"/>
    <w:tmpl w:val="5838E66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5" w15:restartNumberingAfterBreak="0">
    <w:nsid w:val="08C77973"/>
    <w:multiLevelType w:val="multilevel"/>
    <w:tmpl w:val="FC726930"/>
    <w:styleLink w:val="StileNumerazioneautomatica"/>
    <w:lvl w:ilvl="0">
      <w:start w:val="1"/>
      <w:numFmt w:val="decimal"/>
      <w:lvlText w:val="%1."/>
      <w:lvlJc w:val="left"/>
      <w:pPr>
        <w:tabs>
          <w:tab w:val="num" w:pos="720"/>
        </w:tabs>
        <w:ind w:left="360" w:hanging="360"/>
      </w:pPr>
      <w:rPr>
        <w:rFonts w:ascii="Book Antiqua" w:hAnsi="Book Antiqua"/>
        <w:color w:val="00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2A69FF"/>
    <w:multiLevelType w:val="hybridMultilevel"/>
    <w:tmpl w:val="21F6648A"/>
    <w:lvl w:ilvl="0" w:tplc="FFFFFFFF">
      <w:start w:val="1"/>
      <w:numFmt w:val="upperLetter"/>
      <w:pStyle w:val="Buste"/>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pStyle w:val="Numeroelenco3"/>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5CB3A38"/>
    <w:multiLevelType w:val="multilevel"/>
    <w:tmpl w:val="96863F8A"/>
    <w:lvl w:ilvl="0">
      <w:start w:val="1"/>
      <w:numFmt w:val="decimal"/>
      <w:pStyle w:val="StileTitolo1CenturyGothic"/>
      <w:lvlText w:val="%1.0"/>
      <w:lvlJc w:val="left"/>
      <w:pPr>
        <w:tabs>
          <w:tab w:val="num" w:pos="432"/>
        </w:tabs>
        <w:ind w:left="432" w:hanging="432"/>
      </w:pPr>
      <w:rPr>
        <w:rFonts w:ascii="Helvetica" w:hAnsi="Helvetica" w:cs="Helvetica" w:hint="default"/>
        <w:b/>
        <w:bCs/>
        <w:i w:val="0"/>
        <w:iCs w:val="0"/>
        <w:strike w:val="0"/>
        <w:dstrike w:val="0"/>
        <w:color w:val="FF6600"/>
        <w:sz w:val="36"/>
        <w:szCs w:val="36"/>
      </w:rPr>
    </w:lvl>
    <w:lvl w:ilvl="1">
      <w:start w:val="1"/>
      <w:numFmt w:val="decimal"/>
      <w:lvlText w:val="%1.%2"/>
      <w:lvlJc w:val="left"/>
      <w:pPr>
        <w:tabs>
          <w:tab w:val="num" w:pos="576"/>
        </w:tabs>
        <w:ind w:left="576" w:hanging="576"/>
      </w:pPr>
      <w:rPr>
        <w:rFonts w:ascii="Helvetica" w:hAnsi="Helvetica" w:cs="Helvetica" w:hint="default"/>
        <w:color w:val="808080"/>
        <w:sz w:val="32"/>
        <w:szCs w:val="32"/>
      </w:rPr>
    </w:lvl>
    <w:lvl w:ilvl="2">
      <w:start w:val="1"/>
      <w:numFmt w:val="decimal"/>
      <w:lvlText w:val="%1.%2.%3"/>
      <w:lvlJc w:val="left"/>
      <w:pPr>
        <w:tabs>
          <w:tab w:val="num" w:pos="720"/>
        </w:tabs>
        <w:ind w:left="720" w:hanging="720"/>
      </w:pPr>
      <w:rPr>
        <w:rFonts w:ascii="Helvetica" w:hAnsi="Helvetica" w:cs="Helvetica" w:hint="default"/>
        <w:color w:val="80808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17A83B58"/>
    <w:multiLevelType w:val="hybridMultilevel"/>
    <w:tmpl w:val="9236B832"/>
    <w:lvl w:ilvl="0" w:tplc="C7523522">
      <w:numFmt w:val="bullet"/>
      <w:lvlText w:val=""/>
      <w:lvlJc w:val="left"/>
      <w:pPr>
        <w:ind w:left="1004" w:hanging="360"/>
      </w:pPr>
      <w:rPr>
        <w:rFonts w:ascii="Wingdings" w:eastAsia="Times New Roman" w:hAnsi="Wingdings" w:cs="Times New Roman" w:hint="default"/>
        <w:b/>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1D283AA0"/>
    <w:multiLevelType w:val="hybridMultilevel"/>
    <w:tmpl w:val="53A08FB4"/>
    <w:lvl w:ilvl="0" w:tplc="6DF25DEA">
      <w:start w:val="1"/>
      <w:numFmt w:val="bullet"/>
      <w:pStyle w:val="puntato"/>
      <w:lvlText w:val=""/>
      <w:lvlJc w:val="left"/>
      <w:pPr>
        <w:tabs>
          <w:tab w:val="num" w:pos="454"/>
        </w:tabs>
        <w:ind w:left="454" w:hanging="454"/>
      </w:pPr>
      <w:rPr>
        <w:rFonts w:ascii="Symbol" w:hAnsi="Symbol" w:hint="default"/>
      </w:rPr>
    </w:lvl>
    <w:lvl w:ilvl="1" w:tplc="AC6AD964">
      <w:start w:val="1"/>
      <w:numFmt w:val="bullet"/>
      <w:lvlText w:val=""/>
      <w:lvlJc w:val="left"/>
      <w:pPr>
        <w:tabs>
          <w:tab w:val="num" w:pos="1174"/>
        </w:tabs>
        <w:ind w:left="1174" w:hanging="454"/>
      </w:pPr>
      <w:rPr>
        <w:rFonts w:ascii="Symbol" w:hAnsi="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49648FD"/>
    <w:multiLevelType w:val="singleLevel"/>
    <w:tmpl w:val="EA78C072"/>
    <w:lvl w:ilvl="0">
      <w:start w:val="1"/>
      <w:numFmt w:val="lowerLetter"/>
      <w:pStyle w:val="Numeroelenco"/>
      <w:lvlText w:val="%1)"/>
      <w:lvlJc w:val="left"/>
      <w:pPr>
        <w:tabs>
          <w:tab w:val="num" w:pos="360"/>
        </w:tabs>
        <w:ind w:left="360" w:hanging="360"/>
      </w:pPr>
      <w:rPr>
        <w:rFonts w:cs="Times New Roman"/>
      </w:rPr>
    </w:lvl>
  </w:abstractNum>
  <w:abstractNum w:abstractNumId="21" w15:restartNumberingAfterBreak="0">
    <w:nsid w:val="25EA3B88"/>
    <w:multiLevelType w:val="multilevel"/>
    <w:tmpl w:val="38F8CC9A"/>
    <w:lvl w:ilvl="0">
      <w:start w:val="1"/>
      <w:numFmt w:val="decimal"/>
      <w:pStyle w:val="Titolo1"/>
      <w:suff w:val="space"/>
      <w:lvlText w:val="%1."/>
      <w:lvlJc w:val="left"/>
      <w:pPr>
        <w:ind w:left="360" w:hanging="360"/>
      </w:pPr>
      <w:rPr>
        <w:rFonts w:hint="default"/>
      </w:rPr>
    </w:lvl>
    <w:lvl w:ilvl="1">
      <w:start w:val="1"/>
      <w:numFmt w:val="decimal"/>
      <w:pStyle w:val="Titolo2"/>
      <w:suff w:val="space"/>
      <w:lvlText w:val="%1.%2."/>
      <w:lvlJc w:val="left"/>
      <w:pPr>
        <w:ind w:left="360" w:hanging="360"/>
      </w:pPr>
      <w:rPr>
        <w:rFonts w:hint="default"/>
      </w:rPr>
    </w:lvl>
    <w:lvl w:ilvl="2">
      <w:start w:val="1"/>
      <w:numFmt w:val="decimal"/>
      <w:pStyle w:val="Titolo3"/>
      <w:suff w:val="space"/>
      <w:lvlText w:val="%1.%2.%3."/>
      <w:lvlJc w:val="left"/>
      <w:pPr>
        <w:ind w:left="360" w:hanging="360"/>
      </w:pPr>
      <w:rPr>
        <w:rFonts w:hint="default"/>
      </w:rPr>
    </w:lvl>
    <w:lvl w:ilvl="3">
      <w:start w:val="1"/>
      <w:numFmt w:val="decimal"/>
      <w:pStyle w:val="Titolo4"/>
      <w:suff w:val="space"/>
      <w:lvlText w:val="%1.%2.%3.%4."/>
      <w:lvlJc w:val="left"/>
      <w:pPr>
        <w:ind w:left="360" w:hanging="360"/>
      </w:pPr>
      <w:rPr>
        <w:rFonts w:hint="default"/>
      </w:rPr>
    </w:lvl>
    <w:lvl w:ilvl="4">
      <w:start w:val="1"/>
      <w:numFmt w:val="decimal"/>
      <w:pStyle w:val="Titolo5"/>
      <w:suff w:val="space"/>
      <w:lvlText w:val="%1.%2.%3.%4.%5."/>
      <w:lvlJc w:val="left"/>
      <w:pPr>
        <w:ind w:left="360" w:hanging="360"/>
      </w:pPr>
      <w:rPr>
        <w:rFonts w:hint="default"/>
      </w:rPr>
    </w:lvl>
    <w:lvl w:ilvl="5">
      <w:start w:val="1"/>
      <w:numFmt w:val="decimal"/>
      <w:pStyle w:val="Titolo6"/>
      <w:suff w:val="space"/>
      <w:lvlText w:val="%1.%2.%3.%4.%5.%6."/>
      <w:lvlJc w:val="left"/>
      <w:pPr>
        <w:ind w:left="360" w:hanging="360"/>
      </w:pPr>
      <w:rPr>
        <w:rFonts w:hint="default"/>
      </w:rPr>
    </w:lvl>
    <w:lvl w:ilvl="6">
      <w:start w:val="1"/>
      <w:numFmt w:val="decimal"/>
      <w:pStyle w:val="Titolo7"/>
      <w:suff w:val="space"/>
      <w:lvlText w:val="%1.%2.%3.%4.%5.%6.%7."/>
      <w:lvlJc w:val="left"/>
      <w:pPr>
        <w:ind w:left="360" w:hanging="360"/>
      </w:pPr>
      <w:rPr>
        <w:rFonts w:hint="default"/>
      </w:rPr>
    </w:lvl>
    <w:lvl w:ilvl="7">
      <w:start w:val="1"/>
      <w:numFmt w:val="decimal"/>
      <w:pStyle w:val="Titolo8"/>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22" w15:restartNumberingAfterBreak="0">
    <w:nsid w:val="28905486"/>
    <w:multiLevelType w:val="multilevel"/>
    <w:tmpl w:val="CD4C98AE"/>
    <w:lvl w:ilvl="0">
      <w:start w:val="1"/>
      <w:numFmt w:val="bullet"/>
      <w:pStyle w:val="Puntoelenco"/>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3" w15:restartNumberingAfterBreak="0">
    <w:nsid w:val="2B0C337C"/>
    <w:multiLevelType w:val="multilevel"/>
    <w:tmpl w:val="7CB23556"/>
    <w:lvl w:ilvl="0">
      <w:numFmt w:val="bullet"/>
      <w:pStyle w:val="ListAlpha"/>
      <w:lvlText w:val=""/>
      <w:lvlJc w:val="left"/>
      <w:pPr>
        <w:ind w:left="1004" w:hanging="360"/>
      </w:pPr>
      <w:rPr>
        <w:rFonts w:ascii="Wingdings" w:eastAsia="Times New Roman" w:hAnsi="Wingdings" w:cs="Times New Roman" w:hint="default"/>
        <w:b/>
      </w:rPr>
    </w:lvl>
    <w:lvl w:ilvl="1">
      <w:start w:val="1"/>
      <w:numFmt w:val="decimal"/>
      <w:lvlText w:val="%2)"/>
      <w:lvlJc w:val="left"/>
      <w:pPr>
        <w:tabs>
          <w:tab w:val="num" w:pos="1724"/>
        </w:tabs>
        <w:ind w:left="1724" w:hanging="360"/>
      </w:pPr>
      <w:rPr>
        <w:rFonts w:hint="default"/>
        <w:b/>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2FD1178E"/>
    <w:multiLevelType w:val="hybridMultilevel"/>
    <w:tmpl w:val="D22A0EEA"/>
    <w:lvl w:ilvl="0" w:tplc="FFFFFFFF">
      <w:start w:val="1"/>
      <w:numFmt w:val="bullet"/>
      <w:lvlText w:val=""/>
      <w:lvlJc w:val="left"/>
      <w:pPr>
        <w:ind w:left="1711" w:hanging="360"/>
      </w:pPr>
      <w:rPr>
        <w:rFonts w:ascii="Symbol" w:hAnsi="Symbol" w:hint="default"/>
      </w:rPr>
    </w:lvl>
    <w:lvl w:ilvl="1" w:tplc="FFFFFFFF" w:tentative="1">
      <w:start w:val="1"/>
      <w:numFmt w:val="bullet"/>
      <w:lvlText w:val="o"/>
      <w:lvlJc w:val="left"/>
      <w:pPr>
        <w:ind w:left="2431" w:hanging="360"/>
      </w:pPr>
      <w:rPr>
        <w:rFonts w:ascii="Courier New" w:hAnsi="Courier New" w:cs="Courier New" w:hint="default"/>
      </w:rPr>
    </w:lvl>
    <w:lvl w:ilvl="2" w:tplc="FFFFFFFF" w:tentative="1">
      <w:start w:val="1"/>
      <w:numFmt w:val="bullet"/>
      <w:lvlText w:val=""/>
      <w:lvlJc w:val="left"/>
      <w:pPr>
        <w:ind w:left="3151" w:hanging="360"/>
      </w:pPr>
      <w:rPr>
        <w:rFonts w:ascii="Wingdings" w:hAnsi="Wingdings" w:hint="default"/>
      </w:rPr>
    </w:lvl>
    <w:lvl w:ilvl="3" w:tplc="FFFFFFFF" w:tentative="1">
      <w:start w:val="1"/>
      <w:numFmt w:val="bullet"/>
      <w:lvlText w:val=""/>
      <w:lvlJc w:val="left"/>
      <w:pPr>
        <w:ind w:left="3871" w:hanging="360"/>
      </w:pPr>
      <w:rPr>
        <w:rFonts w:ascii="Symbol" w:hAnsi="Symbol" w:hint="default"/>
      </w:rPr>
    </w:lvl>
    <w:lvl w:ilvl="4" w:tplc="FFFFFFFF" w:tentative="1">
      <w:start w:val="1"/>
      <w:numFmt w:val="bullet"/>
      <w:lvlText w:val="o"/>
      <w:lvlJc w:val="left"/>
      <w:pPr>
        <w:ind w:left="4591" w:hanging="360"/>
      </w:pPr>
      <w:rPr>
        <w:rFonts w:ascii="Courier New" w:hAnsi="Courier New" w:cs="Courier New" w:hint="default"/>
      </w:rPr>
    </w:lvl>
    <w:lvl w:ilvl="5" w:tplc="FFFFFFFF" w:tentative="1">
      <w:start w:val="1"/>
      <w:numFmt w:val="bullet"/>
      <w:lvlText w:val=""/>
      <w:lvlJc w:val="left"/>
      <w:pPr>
        <w:ind w:left="5311" w:hanging="360"/>
      </w:pPr>
      <w:rPr>
        <w:rFonts w:ascii="Wingdings" w:hAnsi="Wingdings" w:hint="default"/>
      </w:rPr>
    </w:lvl>
    <w:lvl w:ilvl="6" w:tplc="FFFFFFFF" w:tentative="1">
      <w:start w:val="1"/>
      <w:numFmt w:val="bullet"/>
      <w:lvlText w:val=""/>
      <w:lvlJc w:val="left"/>
      <w:pPr>
        <w:ind w:left="6031" w:hanging="360"/>
      </w:pPr>
      <w:rPr>
        <w:rFonts w:ascii="Symbol" w:hAnsi="Symbol" w:hint="default"/>
      </w:rPr>
    </w:lvl>
    <w:lvl w:ilvl="7" w:tplc="FFFFFFFF" w:tentative="1">
      <w:start w:val="1"/>
      <w:numFmt w:val="bullet"/>
      <w:lvlText w:val="o"/>
      <w:lvlJc w:val="left"/>
      <w:pPr>
        <w:ind w:left="6751" w:hanging="360"/>
      </w:pPr>
      <w:rPr>
        <w:rFonts w:ascii="Courier New" w:hAnsi="Courier New" w:cs="Courier New" w:hint="default"/>
      </w:rPr>
    </w:lvl>
    <w:lvl w:ilvl="8" w:tplc="FFFFFFFF" w:tentative="1">
      <w:start w:val="1"/>
      <w:numFmt w:val="bullet"/>
      <w:lvlText w:val=""/>
      <w:lvlJc w:val="left"/>
      <w:pPr>
        <w:ind w:left="7471" w:hanging="360"/>
      </w:pPr>
      <w:rPr>
        <w:rFonts w:ascii="Wingdings" w:hAnsi="Wingdings" w:hint="default"/>
      </w:rPr>
    </w:lvl>
  </w:abstractNum>
  <w:abstractNum w:abstractNumId="25" w15:restartNumberingAfterBreak="0">
    <w:nsid w:val="31332326"/>
    <w:multiLevelType w:val="hybridMultilevel"/>
    <w:tmpl w:val="3A58A218"/>
    <w:styleLink w:val="Stile11"/>
    <w:lvl w:ilvl="0" w:tplc="7026D83C">
      <w:numFmt w:val="bullet"/>
      <w:lvlText w:val="-"/>
      <w:lvlJc w:val="left"/>
      <w:pPr>
        <w:tabs>
          <w:tab w:val="num" w:pos="360"/>
        </w:tabs>
        <w:ind w:left="360" w:hanging="360"/>
      </w:p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A25E4C"/>
    <w:multiLevelType w:val="hybridMultilevel"/>
    <w:tmpl w:val="08063A10"/>
    <w:lvl w:ilvl="0" w:tplc="C7523522">
      <w:numFmt w:val="bullet"/>
      <w:lvlText w:val=""/>
      <w:lvlJc w:val="left"/>
      <w:pPr>
        <w:ind w:left="1080" w:hanging="360"/>
      </w:pPr>
      <w:rPr>
        <w:rFonts w:ascii="Wingdings" w:eastAsia="Times New Roman"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pStyle w:val="Appendix3"/>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35996248"/>
    <w:multiLevelType w:val="hybridMultilevel"/>
    <w:tmpl w:val="B85ADC9C"/>
    <w:name w:val="WW8Num9"/>
    <w:lvl w:ilvl="0" w:tplc="4008F2D2">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FFFFFFFF">
      <w:numFmt w:val="bullet"/>
      <w:lvlText w:val=""/>
      <w:lvlJc w:val="left"/>
      <w:pPr>
        <w:ind w:left="1004" w:hanging="360"/>
      </w:pPr>
      <w:rPr>
        <w:rFonts w:ascii="Wingdings" w:eastAsia="Times New Roman" w:hAnsi="Wingdings" w:cs="Times New Roman" w:hint="default"/>
        <w:b/>
        <w:color w:val="auto"/>
      </w:rPr>
    </w:lvl>
    <w:lvl w:ilvl="2" w:tplc="FFFFFFFF">
      <w:start w:val="1"/>
      <w:numFmt w:val="bullet"/>
      <w:lvlText w:val=""/>
      <w:lvlJc w:val="left"/>
      <w:pPr>
        <w:tabs>
          <w:tab w:val="num" w:pos="1440"/>
        </w:tabs>
        <w:ind w:left="1440" w:hanging="180"/>
      </w:pPr>
      <w:rPr>
        <w:rFonts w:ascii="Symbol" w:hAnsi="Symbol" w:hint="default"/>
      </w:r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8" w15:restartNumberingAfterBreak="0">
    <w:nsid w:val="3C3F70F1"/>
    <w:multiLevelType w:val="hybridMultilevel"/>
    <w:tmpl w:val="40A0AA8C"/>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9" w15:restartNumberingAfterBreak="0">
    <w:nsid w:val="46C41468"/>
    <w:multiLevelType w:val="hybridMultilevel"/>
    <w:tmpl w:val="09CC1DB2"/>
    <w:lvl w:ilvl="0" w:tplc="FFFFFFFF">
      <w:numFmt w:val="bullet"/>
      <w:lvlText w:val=""/>
      <w:lvlJc w:val="left"/>
      <w:pPr>
        <w:ind w:left="3210" w:hanging="360"/>
      </w:pPr>
      <w:rPr>
        <w:rFonts w:ascii="Wingdings" w:eastAsia="Times New Roman" w:hAnsi="Wingdings" w:cs="Times New Roman" w:hint="default"/>
        <w:b/>
        <w:color w:val="auto"/>
      </w:rPr>
    </w:lvl>
    <w:lvl w:ilvl="1" w:tplc="04100019" w:tentative="1">
      <w:start w:val="1"/>
      <w:numFmt w:val="bullet"/>
      <w:lvlText w:val="o"/>
      <w:lvlJc w:val="left"/>
      <w:pPr>
        <w:ind w:left="3930" w:hanging="360"/>
      </w:pPr>
      <w:rPr>
        <w:rFonts w:ascii="Courier New" w:hAnsi="Courier New" w:cs="Courier New" w:hint="default"/>
      </w:rPr>
    </w:lvl>
    <w:lvl w:ilvl="2" w:tplc="0410001B" w:tentative="1">
      <w:start w:val="1"/>
      <w:numFmt w:val="bullet"/>
      <w:lvlText w:val=""/>
      <w:lvlJc w:val="left"/>
      <w:pPr>
        <w:ind w:left="4650" w:hanging="360"/>
      </w:pPr>
      <w:rPr>
        <w:rFonts w:ascii="Wingdings" w:hAnsi="Wingdings" w:hint="default"/>
      </w:rPr>
    </w:lvl>
    <w:lvl w:ilvl="3" w:tplc="0410000F" w:tentative="1">
      <w:start w:val="1"/>
      <w:numFmt w:val="bullet"/>
      <w:lvlText w:val=""/>
      <w:lvlJc w:val="left"/>
      <w:pPr>
        <w:ind w:left="5370" w:hanging="360"/>
      </w:pPr>
      <w:rPr>
        <w:rFonts w:ascii="Symbol" w:hAnsi="Symbol" w:hint="default"/>
      </w:rPr>
    </w:lvl>
    <w:lvl w:ilvl="4" w:tplc="04100019" w:tentative="1">
      <w:start w:val="1"/>
      <w:numFmt w:val="bullet"/>
      <w:lvlText w:val="o"/>
      <w:lvlJc w:val="left"/>
      <w:pPr>
        <w:ind w:left="6090" w:hanging="360"/>
      </w:pPr>
      <w:rPr>
        <w:rFonts w:ascii="Courier New" w:hAnsi="Courier New" w:cs="Courier New" w:hint="default"/>
      </w:rPr>
    </w:lvl>
    <w:lvl w:ilvl="5" w:tplc="0410001B" w:tentative="1">
      <w:start w:val="1"/>
      <w:numFmt w:val="bullet"/>
      <w:lvlText w:val=""/>
      <w:lvlJc w:val="left"/>
      <w:pPr>
        <w:ind w:left="6810" w:hanging="360"/>
      </w:pPr>
      <w:rPr>
        <w:rFonts w:ascii="Wingdings" w:hAnsi="Wingdings" w:hint="default"/>
      </w:rPr>
    </w:lvl>
    <w:lvl w:ilvl="6" w:tplc="0410000F" w:tentative="1">
      <w:start w:val="1"/>
      <w:numFmt w:val="bullet"/>
      <w:lvlText w:val=""/>
      <w:lvlJc w:val="left"/>
      <w:pPr>
        <w:ind w:left="7530" w:hanging="360"/>
      </w:pPr>
      <w:rPr>
        <w:rFonts w:ascii="Symbol" w:hAnsi="Symbol" w:hint="default"/>
      </w:rPr>
    </w:lvl>
    <w:lvl w:ilvl="7" w:tplc="04100019" w:tentative="1">
      <w:start w:val="1"/>
      <w:numFmt w:val="bullet"/>
      <w:lvlText w:val="o"/>
      <w:lvlJc w:val="left"/>
      <w:pPr>
        <w:ind w:left="8250" w:hanging="360"/>
      </w:pPr>
      <w:rPr>
        <w:rFonts w:ascii="Courier New" w:hAnsi="Courier New" w:cs="Courier New" w:hint="default"/>
      </w:rPr>
    </w:lvl>
    <w:lvl w:ilvl="8" w:tplc="0410001B" w:tentative="1">
      <w:start w:val="1"/>
      <w:numFmt w:val="bullet"/>
      <w:lvlText w:val=""/>
      <w:lvlJc w:val="left"/>
      <w:pPr>
        <w:ind w:left="8970" w:hanging="360"/>
      </w:pPr>
      <w:rPr>
        <w:rFonts w:ascii="Wingdings" w:hAnsi="Wingdings" w:hint="default"/>
      </w:rPr>
    </w:lvl>
  </w:abstractNum>
  <w:abstractNum w:abstractNumId="30" w15:restartNumberingAfterBreak="0">
    <w:nsid w:val="4A3E6B8D"/>
    <w:multiLevelType w:val="multilevel"/>
    <w:tmpl w:val="0410001D"/>
    <w:styleLink w:val="Puntoelenco1"/>
    <w:lvl w:ilvl="0">
      <w:start w:val="1"/>
      <w:numFmt w:val="bullet"/>
      <w:lvlText w:val="-"/>
      <w:lvlJc w:val="left"/>
      <w:pPr>
        <w:tabs>
          <w:tab w:val="num" w:pos="360"/>
        </w:tabs>
        <w:ind w:left="360" w:hanging="360"/>
      </w:pPr>
      <w:rPr>
        <w:rFonts w:ascii="Helvetica" w:hAnsi="Helvetica"/>
        <w:b/>
        <w:color w:val="FF6600"/>
        <w:spacing w:val="20"/>
        <w:position w:val="0"/>
        <w:sz w:val="20"/>
      </w:rPr>
    </w:lvl>
    <w:lvl w:ilvl="1">
      <w:start w:val="1"/>
      <w:numFmt w:val="bullet"/>
      <w:lvlText w:val="-"/>
      <w:lvlJc w:val="left"/>
      <w:pPr>
        <w:tabs>
          <w:tab w:val="num" w:pos="720"/>
        </w:tabs>
        <w:ind w:left="1068" w:hanging="360"/>
      </w:pPr>
      <w:rPr>
        <w:rFonts w:ascii="Helvetica" w:hAnsi="Helvetica"/>
        <w:color w:val="FF6600"/>
        <w:sz w:val="20"/>
      </w:rPr>
    </w:lvl>
    <w:lvl w:ilvl="2">
      <w:start w:val="1"/>
      <w:numFmt w:val="bullet"/>
      <w:lvlText w:val="-"/>
      <w:lvlJc w:val="left"/>
      <w:pPr>
        <w:tabs>
          <w:tab w:val="num" w:pos="1080"/>
        </w:tabs>
        <w:ind w:left="1080" w:hanging="360"/>
      </w:pPr>
      <w:rPr>
        <w:rFonts w:ascii="Helvetica" w:hAnsi="Helvetica" w:hint="default"/>
        <w:color w:val="FF6600"/>
        <w:sz w:val="20"/>
      </w:rPr>
    </w:lvl>
    <w:lvl w:ilvl="3">
      <w:start w:val="1"/>
      <w:numFmt w:val="bullet"/>
      <w:lvlText w:val="-"/>
      <w:lvlJc w:val="left"/>
      <w:pPr>
        <w:tabs>
          <w:tab w:val="num" w:pos="1440"/>
        </w:tabs>
        <w:ind w:left="1440" w:hanging="360"/>
      </w:pPr>
      <w:rPr>
        <w:rFonts w:ascii="Helvetica" w:hAnsi="Helvetica" w:hint="default"/>
        <w:color w:val="FF6600"/>
        <w:sz w:val="20"/>
      </w:rPr>
    </w:lvl>
    <w:lvl w:ilvl="4">
      <w:start w:val="1"/>
      <w:numFmt w:val="bullet"/>
      <w:lvlText w:val="-"/>
      <w:lvlJc w:val="left"/>
      <w:pPr>
        <w:tabs>
          <w:tab w:val="num" w:pos="1800"/>
        </w:tabs>
        <w:ind w:left="1800" w:hanging="360"/>
      </w:pPr>
      <w:rPr>
        <w:rFonts w:ascii="Helvetica" w:hAnsi="Helvetica" w:hint="default"/>
        <w:color w:val="FF6600"/>
        <w:sz w:val="20"/>
      </w:rPr>
    </w:lvl>
    <w:lvl w:ilvl="5">
      <w:start w:val="1"/>
      <w:numFmt w:val="bullet"/>
      <w:lvlText w:val="-"/>
      <w:lvlJc w:val="left"/>
      <w:pPr>
        <w:tabs>
          <w:tab w:val="num" w:pos="2160"/>
        </w:tabs>
        <w:ind w:left="2160" w:hanging="360"/>
      </w:pPr>
      <w:rPr>
        <w:rFonts w:ascii="Helvetica" w:hAnsi="Helvetica" w:hint="default"/>
        <w:color w:val="FF6600"/>
      </w:rPr>
    </w:lvl>
    <w:lvl w:ilvl="6">
      <w:start w:val="1"/>
      <w:numFmt w:val="bullet"/>
      <w:lvlText w:val="-"/>
      <w:lvlJc w:val="left"/>
      <w:pPr>
        <w:tabs>
          <w:tab w:val="num" w:pos="2520"/>
        </w:tabs>
        <w:ind w:left="2520" w:hanging="360"/>
      </w:pPr>
      <w:rPr>
        <w:rFonts w:ascii="Helvetica" w:hAnsi="Helvetica" w:hint="default"/>
        <w:color w:val="FF6600"/>
        <w:sz w:val="20"/>
      </w:rPr>
    </w:lvl>
    <w:lvl w:ilvl="7">
      <w:start w:val="1"/>
      <w:numFmt w:val="bullet"/>
      <w:lvlText w:val="-"/>
      <w:lvlJc w:val="left"/>
      <w:pPr>
        <w:tabs>
          <w:tab w:val="num" w:pos="2880"/>
        </w:tabs>
        <w:ind w:left="2880" w:hanging="360"/>
      </w:pPr>
      <w:rPr>
        <w:rFonts w:ascii="Helvetica" w:hAnsi="Helvetica" w:hint="default"/>
        <w:color w:val="FF6600"/>
        <w:sz w:val="20"/>
      </w:rPr>
    </w:lvl>
    <w:lvl w:ilvl="8">
      <w:start w:val="1"/>
      <w:numFmt w:val="bullet"/>
      <w:pStyle w:val="Titolo9"/>
      <w:lvlText w:val="-"/>
      <w:lvlJc w:val="left"/>
      <w:pPr>
        <w:tabs>
          <w:tab w:val="num" w:pos="3240"/>
        </w:tabs>
        <w:ind w:left="3240" w:hanging="360"/>
      </w:pPr>
      <w:rPr>
        <w:rFonts w:ascii="Helvetica" w:hAnsi="Helvetica" w:hint="default"/>
        <w:color w:val="FF6600"/>
        <w:sz w:val="20"/>
      </w:rPr>
    </w:lvl>
  </w:abstractNum>
  <w:abstractNum w:abstractNumId="31" w15:restartNumberingAfterBreak="0">
    <w:nsid w:val="4AEB507C"/>
    <w:multiLevelType w:val="hybridMultilevel"/>
    <w:tmpl w:val="C1EAD950"/>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32" w15:restartNumberingAfterBreak="0">
    <w:nsid w:val="54F16412"/>
    <w:multiLevelType w:val="multilevel"/>
    <w:tmpl w:val="4CDCF01A"/>
    <w:lvl w:ilvl="0">
      <w:start w:val="1"/>
      <w:numFmt w:val="upperLetter"/>
      <w:pStyle w:val="Appendix1"/>
      <w:suff w:val="nothing"/>
      <w:lvlText w:val="Appendix %1."/>
      <w:lvlJc w:val="left"/>
      <w:pPr>
        <w:ind w:left="0" w:firstLine="0"/>
      </w:pPr>
      <w:rPr>
        <w:rFonts w:hint="default"/>
      </w:rPr>
    </w:lvl>
    <w:lvl w:ilvl="1">
      <w:start w:val="1"/>
      <w:numFmt w:val="none"/>
      <w:pStyle w:val="Appendix2"/>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3" w15:restartNumberingAfterBreak="0">
    <w:nsid w:val="5DE278C0"/>
    <w:multiLevelType w:val="hybridMultilevel"/>
    <w:tmpl w:val="729AF534"/>
    <w:lvl w:ilvl="0" w:tplc="3EC6BB3E">
      <w:start w:val="1"/>
      <w:numFmt w:val="bullet"/>
      <w:lvlText w:val=""/>
      <w:lvlJc w:val="left"/>
      <w:pPr>
        <w:tabs>
          <w:tab w:val="num" w:pos="786"/>
        </w:tabs>
        <w:ind w:left="786" w:hanging="360"/>
      </w:pPr>
      <w:rPr>
        <w:rFonts w:ascii="Symbol" w:hAnsi="Symbol" w:hint="default"/>
      </w:rPr>
    </w:lvl>
    <w:lvl w:ilvl="1" w:tplc="FFFFFFFF" w:tentative="1">
      <w:start w:val="1"/>
      <w:numFmt w:val="bullet"/>
      <w:lvlText w:val="o"/>
      <w:lvlJc w:val="left"/>
      <w:pPr>
        <w:tabs>
          <w:tab w:val="num" w:pos="1506"/>
        </w:tabs>
        <w:ind w:left="1506" w:hanging="360"/>
      </w:pPr>
      <w:rPr>
        <w:rFonts w:ascii="Courier New" w:hAnsi="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hint="default"/>
      </w:rPr>
    </w:lvl>
    <w:lvl w:ilvl="8" w:tplc="FFFFFFFF" w:tentative="1">
      <w:start w:val="1"/>
      <w:numFmt w:val="bullet"/>
      <w:pStyle w:val="Exhibit9"/>
      <w:lvlText w:val=""/>
      <w:lvlJc w:val="left"/>
      <w:pPr>
        <w:tabs>
          <w:tab w:val="num" w:pos="6546"/>
        </w:tabs>
        <w:ind w:left="6546" w:hanging="360"/>
      </w:pPr>
      <w:rPr>
        <w:rFonts w:ascii="Wingdings" w:hAnsi="Wingdings" w:hint="default"/>
      </w:rPr>
    </w:lvl>
  </w:abstractNum>
  <w:abstractNum w:abstractNumId="34" w15:restartNumberingAfterBreak="0">
    <w:nsid w:val="62D558C5"/>
    <w:multiLevelType w:val="hybridMultilevel"/>
    <w:tmpl w:val="40CC57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pStyle w:val="ListAlpha6"/>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3F44A47"/>
    <w:multiLevelType w:val="hybridMultilevel"/>
    <w:tmpl w:val="7EA64E84"/>
    <w:lvl w:ilvl="0" w:tplc="FFFFFFFF">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FFFFFFFF">
      <w:start w:val="1"/>
      <w:numFmt w:val="bullet"/>
      <w:lvlText w:val="-"/>
      <w:lvlJc w:val="left"/>
      <w:pPr>
        <w:ind w:left="1004" w:hanging="360"/>
      </w:pPr>
      <w:rPr>
        <w:rFonts w:ascii="Times New Roman" w:eastAsia="Times New Roman" w:hAnsi="Times New Roman" w:cs="Times New Roman" w:hint="default"/>
      </w:rPr>
    </w:lvl>
    <w:lvl w:ilvl="2" w:tplc="03284D64">
      <w:start w:val="1"/>
      <w:numFmt w:val="bullet"/>
      <w:lvlText w:val="-"/>
      <w:lvlJc w:val="left"/>
      <w:pPr>
        <w:ind w:left="1620" w:hanging="360"/>
      </w:pPr>
      <w:rPr>
        <w:rFonts w:ascii="Times New Roman" w:eastAsia="Times New Roman" w:hAnsi="Times New Roman" w:cs="Times New Roman" w:hint="default"/>
      </w:r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6" w15:restartNumberingAfterBreak="0">
    <w:nsid w:val="7F6E7A36"/>
    <w:multiLevelType w:val="multilevel"/>
    <w:tmpl w:val="91920344"/>
    <w:lvl w:ilvl="0">
      <w:start w:val="1"/>
      <w:numFmt w:val="upperLetter"/>
      <w:pStyle w:val="Exhibit1"/>
      <w:suff w:val="nothing"/>
      <w:lvlText w:val="Exhibit %1."/>
      <w:lvlJc w:val="left"/>
      <w:pPr>
        <w:ind w:left="0" w:firstLine="0"/>
      </w:pPr>
      <w:rPr>
        <w:rFonts w:hint="default"/>
      </w:rPr>
    </w:lvl>
    <w:lvl w:ilvl="1">
      <w:start w:val="1"/>
      <w:numFmt w:val="none"/>
      <w:lvlRestart w:val="0"/>
      <w:pStyle w:val="Exhibit2"/>
      <w:suff w:val="nothing"/>
      <w:lvlText w:val="%2"/>
      <w:lvlJc w:val="left"/>
      <w:pPr>
        <w:ind w:left="0" w:firstLine="0"/>
      </w:pPr>
      <w:rPr>
        <w:rFonts w:hint="default"/>
      </w:rPr>
    </w:lvl>
    <w:lvl w:ilvl="2">
      <w:start w:val="1"/>
      <w:numFmt w:val="none"/>
      <w:lvlRestart w:val="0"/>
      <w:pStyle w:val="Exhibit3"/>
      <w:suff w:val="nothing"/>
      <w:lvlText w:val="%3"/>
      <w:lvlJc w:val="left"/>
      <w:pPr>
        <w:ind w:left="0" w:firstLine="0"/>
      </w:pPr>
      <w:rPr>
        <w:rFonts w:hint="default"/>
      </w:rPr>
    </w:lvl>
    <w:lvl w:ilvl="3">
      <w:start w:val="1"/>
      <w:numFmt w:val="none"/>
      <w:lvlRestart w:val="0"/>
      <w:pStyle w:val="Exhibit4"/>
      <w:suff w:val="nothing"/>
      <w:lvlText w:val="%4"/>
      <w:lvlJc w:val="left"/>
      <w:pPr>
        <w:ind w:left="0" w:firstLine="0"/>
      </w:pPr>
      <w:rPr>
        <w:rFonts w:hint="default"/>
      </w:rPr>
    </w:lvl>
    <w:lvl w:ilvl="4">
      <w:start w:val="1"/>
      <w:numFmt w:val="none"/>
      <w:lvlRestart w:val="0"/>
      <w:pStyle w:val="Exhibit5"/>
      <w:suff w:val="nothing"/>
      <w:lvlText w:val="%5"/>
      <w:lvlJc w:val="left"/>
      <w:pPr>
        <w:ind w:left="0" w:firstLine="0"/>
      </w:pPr>
      <w:rPr>
        <w:rFonts w:hint="default"/>
      </w:rPr>
    </w:lvl>
    <w:lvl w:ilvl="5">
      <w:start w:val="1"/>
      <w:numFmt w:val="none"/>
      <w:lvlRestart w:val="0"/>
      <w:pStyle w:val="Exhibit6"/>
      <w:suff w:val="nothing"/>
      <w:lvlText w:val="%6"/>
      <w:lvlJc w:val="left"/>
      <w:pPr>
        <w:ind w:left="0" w:firstLine="0"/>
      </w:pPr>
      <w:rPr>
        <w:rFonts w:hint="default"/>
      </w:rPr>
    </w:lvl>
    <w:lvl w:ilvl="6">
      <w:start w:val="1"/>
      <w:numFmt w:val="none"/>
      <w:lvlRestart w:val="0"/>
      <w:pStyle w:val="Exhibit7"/>
      <w:suff w:val="nothing"/>
      <w:lvlText w:val="%7"/>
      <w:lvlJc w:val="left"/>
      <w:pPr>
        <w:ind w:left="0" w:firstLine="0"/>
      </w:pPr>
      <w:rPr>
        <w:rFonts w:hint="default"/>
      </w:rPr>
    </w:lvl>
    <w:lvl w:ilvl="7">
      <w:start w:val="1"/>
      <w:numFmt w:val="none"/>
      <w:lvlRestart w:val="0"/>
      <w:pStyle w:val="Exhibit8"/>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2071034837">
    <w:abstractNumId w:val="1"/>
  </w:num>
  <w:num w:numId="2" w16cid:durableId="72548544">
    <w:abstractNumId w:val="7"/>
  </w:num>
  <w:num w:numId="3" w16cid:durableId="513227771">
    <w:abstractNumId w:val="11"/>
  </w:num>
  <w:num w:numId="4" w16cid:durableId="1891840049">
    <w:abstractNumId w:val="15"/>
  </w:num>
  <w:num w:numId="5" w16cid:durableId="2077819149">
    <w:abstractNumId w:val="19"/>
  </w:num>
  <w:num w:numId="6" w16cid:durableId="341324090">
    <w:abstractNumId w:val="16"/>
  </w:num>
  <w:num w:numId="7" w16cid:durableId="1974021303">
    <w:abstractNumId w:val="18"/>
  </w:num>
  <w:num w:numId="8" w16cid:durableId="754400993">
    <w:abstractNumId w:val="24"/>
  </w:num>
  <w:num w:numId="9" w16cid:durableId="886794626">
    <w:abstractNumId w:val="29"/>
  </w:num>
  <w:num w:numId="10" w16cid:durableId="242375815">
    <w:abstractNumId w:val="34"/>
  </w:num>
  <w:num w:numId="11" w16cid:durableId="1285775318">
    <w:abstractNumId w:val="17"/>
  </w:num>
  <w:num w:numId="12" w16cid:durableId="1350370717">
    <w:abstractNumId w:val="30"/>
  </w:num>
  <w:num w:numId="13" w16cid:durableId="914437860">
    <w:abstractNumId w:val="25"/>
  </w:num>
  <w:num w:numId="14" w16cid:durableId="319817567">
    <w:abstractNumId w:val="20"/>
  </w:num>
  <w:num w:numId="15" w16cid:durableId="803738563">
    <w:abstractNumId w:val="33"/>
  </w:num>
  <w:num w:numId="16" w16cid:durableId="738941793">
    <w:abstractNumId w:val="26"/>
  </w:num>
  <w:num w:numId="17" w16cid:durableId="562718659">
    <w:abstractNumId w:val="13"/>
  </w:num>
  <w:num w:numId="18" w16cid:durableId="2129809302">
    <w:abstractNumId w:val="23"/>
  </w:num>
  <w:num w:numId="19" w16cid:durableId="2053386918">
    <w:abstractNumId w:val="21"/>
  </w:num>
  <w:num w:numId="20" w16cid:durableId="1366366951">
    <w:abstractNumId w:val="22"/>
    <w:lvlOverride w:ilvl="0">
      <w:lvl w:ilvl="0">
        <w:start w:val="1"/>
        <w:numFmt w:val="bullet"/>
        <w:pStyle w:val="Puntoelenco"/>
        <w:lvlText w:val=""/>
        <w:lvlJc w:val="left"/>
        <w:pPr>
          <w:tabs>
            <w:tab w:val="num" w:pos="567"/>
          </w:tabs>
          <w:ind w:left="567" w:hanging="567"/>
        </w:pPr>
        <w:rPr>
          <w:rFonts w:ascii="Symbol" w:hAnsi="Symbol" w:hint="default"/>
          <w:color w:val="auto"/>
        </w:rPr>
      </w:lvl>
    </w:lvlOverride>
  </w:num>
  <w:num w:numId="21" w16cid:durableId="2022774869">
    <w:abstractNumId w:val="0"/>
  </w:num>
  <w:num w:numId="22" w16cid:durableId="897744187">
    <w:abstractNumId w:val="32"/>
  </w:num>
  <w:num w:numId="23" w16cid:durableId="1888640852">
    <w:abstractNumId w:val="36"/>
  </w:num>
  <w:num w:numId="24" w16cid:durableId="816990063">
    <w:abstractNumId w:val="14"/>
  </w:num>
  <w:num w:numId="25" w16cid:durableId="1464082647">
    <w:abstractNumId w:val="31"/>
  </w:num>
  <w:num w:numId="26" w16cid:durableId="751926154">
    <w:abstractNumId w:val="28"/>
  </w:num>
  <w:num w:numId="27" w16cid:durableId="1211502855">
    <w:abstractNumId w:val="27"/>
  </w:num>
  <w:num w:numId="28" w16cid:durableId="369498919">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efaultTableStyle w:val="Normale"/>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8AA"/>
    <w:rsid w:val="00003177"/>
    <w:rsid w:val="00006BB4"/>
    <w:rsid w:val="00007A3A"/>
    <w:rsid w:val="00007D5E"/>
    <w:rsid w:val="00014DAE"/>
    <w:rsid w:val="00014F31"/>
    <w:rsid w:val="000162D9"/>
    <w:rsid w:val="000203C3"/>
    <w:rsid w:val="000247CF"/>
    <w:rsid w:val="00026C58"/>
    <w:rsid w:val="000270C2"/>
    <w:rsid w:val="0002798A"/>
    <w:rsid w:val="00027B98"/>
    <w:rsid w:val="00031FE5"/>
    <w:rsid w:val="0003297A"/>
    <w:rsid w:val="00032AD7"/>
    <w:rsid w:val="00033949"/>
    <w:rsid w:val="000345DC"/>
    <w:rsid w:val="000361B4"/>
    <w:rsid w:val="0003718E"/>
    <w:rsid w:val="00042B84"/>
    <w:rsid w:val="00045651"/>
    <w:rsid w:val="00046D61"/>
    <w:rsid w:val="00047DF6"/>
    <w:rsid w:val="00047EC0"/>
    <w:rsid w:val="000500D0"/>
    <w:rsid w:val="00050D33"/>
    <w:rsid w:val="00052565"/>
    <w:rsid w:val="000546E3"/>
    <w:rsid w:val="000576D2"/>
    <w:rsid w:val="000578C6"/>
    <w:rsid w:val="00057C9D"/>
    <w:rsid w:val="000632E6"/>
    <w:rsid w:val="00063501"/>
    <w:rsid w:val="00064AF4"/>
    <w:rsid w:val="0006686F"/>
    <w:rsid w:val="00066A17"/>
    <w:rsid w:val="0006740A"/>
    <w:rsid w:val="00070E0C"/>
    <w:rsid w:val="000733C7"/>
    <w:rsid w:val="000779C6"/>
    <w:rsid w:val="00083F2C"/>
    <w:rsid w:val="00085031"/>
    <w:rsid w:val="000905F6"/>
    <w:rsid w:val="00092022"/>
    <w:rsid w:val="00093566"/>
    <w:rsid w:val="000938F7"/>
    <w:rsid w:val="0009476B"/>
    <w:rsid w:val="00095A17"/>
    <w:rsid w:val="00096F3B"/>
    <w:rsid w:val="000A09C2"/>
    <w:rsid w:val="000A0AEE"/>
    <w:rsid w:val="000A1FFA"/>
    <w:rsid w:val="000A47BD"/>
    <w:rsid w:val="000A4B2E"/>
    <w:rsid w:val="000A4E65"/>
    <w:rsid w:val="000A5556"/>
    <w:rsid w:val="000A71EE"/>
    <w:rsid w:val="000B2326"/>
    <w:rsid w:val="000B322C"/>
    <w:rsid w:val="000B370F"/>
    <w:rsid w:val="000B73AF"/>
    <w:rsid w:val="000C0513"/>
    <w:rsid w:val="000C0991"/>
    <w:rsid w:val="000C3AFD"/>
    <w:rsid w:val="000C5F54"/>
    <w:rsid w:val="000C7DB8"/>
    <w:rsid w:val="000D00F8"/>
    <w:rsid w:val="000D0EC0"/>
    <w:rsid w:val="000D21ED"/>
    <w:rsid w:val="000D27C2"/>
    <w:rsid w:val="000D4FDA"/>
    <w:rsid w:val="000D71F5"/>
    <w:rsid w:val="000E0AC4"/>
    <w:rsid w:val="000E165A"/>
    <w:rsid w:val="000E53C7"/>
    <w:rsid w:val="000E5EEC"/>
    <w:rsid w:val="000E614F"/>
    <w:rsid w:val="000E6723"/>
    <w:rsid w:val="000F1F4C"/>
    <w:rsid w:val="000F695D"/>
    <w:rsid w:val="0010068B"/>
    <w:rsid w:val="00100FBE"/>
    <w:rsid w:val="00103D96"/>
    <w:rsid w:val="0010417D"/>
    <w:rsid w:val="00105E69"/>
    <w:rsid w:val="00106F9D"/>
    <w:rsid w:val="0011146D"/>
    <w:rsid w:val="00114592"/>
    <w:rsid w:val="00117A09"/>
    <w:rsid w:val="0012237C"/>
    <w:rsid w:val="0012551D"/>
    <w:rsid w:val="0012655F"/>
    <w:rsid w:val="0012698A"/>
    <w:rsid w:val="00126B49"/>
    <w:rsid w:val="00130CA3"/>
    <w:rsid w:val="00132BF7"/>
    <w:rsid w:val="00133943"/>
    <w:rsid w:val="00135059"/>
    <w:rsid w:val="0013607B"/>
    <w:rsid w:val="00136A1A"/>
    <w:rsid w:val="0013797D"/>
    <w:rsid w:val="00137D22"/>
    <w:rsid w:val="0014070F"/>
    <w:rsid w:val="00143313"/>
    <w:rsid w:val="0014363C"/>
    <w:rsid w:val="00144FE8"/>
    <w:rsid w:val="00145512"/>
    <w:rsid w:val="00146F7B"/>
    <w:rsid w:val="00147E8B"/>
    <w:rsid w:val="0015099B"/>
    <w:rsid w:val="00150FD4"/>
    <w:rsid w:val="00151A4A"/>
    <w:rsid w:val="00151EF4"/>
    <w:rsid w:val="00151F3A"/>
    <w:rsid w:val="00152733"/>
    <w:rsid w:val="00152E79"/>
    <w:rsid w:val="00153FC7"/>
    <w:rsid w:val="00154832"/>
    <w:rsid w:val="0015531E"/>
    <w:rsid w:val="00162CD3"/>
    <w:rsid w:val="00164F6C"/>
    <w:rsid w:val="001672B5"/>
    <w:rsid w:val="001768D8"/>
    <w:rsid w:val="001853CF"/>
    <w:rsid w:val="00190835"/>
    <w:rsid w:val="00192FE5"/>
    <w:rsid w:val="001949F1"/>
    <w:rsid w:val="001958E3"/>
    <w:rsid w:val="00196ABF"/>
    <w:rsid w:val="00196E1C"/>
    <w:rsid w:val="001A646D"/>
    <w:rsid w:val="001A6864"/>
    <w:rsid w:val="001B652A"/>
    <w:rsid w:val="001B739E"/>
    <w:rsid w:val="001B78E1"/>
    <w:rsid w:val="001C08F5"/>
    <w:rsid w:val="001C2016"/>
    <w:rsid w:val="001C2F80"/>
    <w:rsid w:val="001C30C9"/>
    <w:rsid w:val="001C49C0"/>
    <w:rsid w:val="001C59D3"/>
    <w:rsid w:val="001C7AAA"/>
    <w:rsid w:val="001D02E8"/>
    <w:rsid w:val="001D19E1"/>
    <w:rsid w:val="001D27DC"/>
    <w:rsid w:val="001D46D0"/>
    <w:rsid w:val="001D7F46"/>
    <w:rsid w:val="001E3952"/>
    <w:rsid w:val="001E3C2C"/>
    <w:rsid w:val="001E7D92"/>
    <w:rsid w:val="001F1AE4"/>
    <w:rsid w:val="001F3A31"/>
    <w:rsid w:val="001F41F7"/>
    <w:rsid w:val="002006D7"/>
    <w:rsid w:val="00200B32"/>
    <w:rsid w:val="002019DE"/>
    <w:rsid w:val="00203B90"/>
    <w:rsid w:val="0020405E"/>
    <w:rsid w:val="00211A6A"/>
    <w:rsid w:val="00211E85"/>
    <w:rsid w:val="0021279C"/>
    <w:rsid w:val="00214F4F"/>
    <w:rsid w:val="00223361"/>
    <w:rsid w:val="002238EC"/>
    <w:rsid w:val="0022477E"/>
    <w:rsid w:val="00224B53"/>
    <w:rsid w:val="00224E34"/>
    <w:rsid w:val="0022665B"/>
    <w:rsid w:val="00227CA7"/>
    <w:rsid w:val="00230611"/>
    <w:rsid w:val="00230E96"/>
    <w:rsid w:val="002318CA"/>
    <w:rsid w:val="00231DFE"/>
    <w:rsid w:val="00231E89"/>
    <w:rsid w:val="00233826"/>
    <w:rsid w:val="00234A02"/>
    <w:rsid w:val="00235E22"/>
    <w:rsid w:val="002366FE"/>
    <w:rsid w:val="0024039C"/>
    <w:rsid w:val="00240E1D"/>
    <w:rsid w:val="00241216"/>
    <w:rsid w:val="00242AF8"/>
    <w:rsid w:val="002431F3"/>
    <w:rsid w:val="00243DED"/>
    <w:rsid w:val="0024431E"/>
    <w:rsid w:val="00244EC0"/>
    <w:rsid w:val="002502D2"/>
    <w:rsid w:val="0025157E"/>
    <w:rsid w:val="00252580"/>
    <w:rsid w:val="00252BB3"/>
    <w:rsid w:val="00253938"/>
    <w:rsid w:val="00256AE8"/>
    <w:rsid w:val="00256C81"/>
    <w:rsid w:val="002616E0"/>
    <w:rsid w:val="00261D52"/>
    <w:rsid w:val="00262BF4"/>
    <w:rsid w:val="0026356A"/>
    <w:rsid w:val="00271BD1"/>
    <w:rsid w:val="00272743"/>
    <w:rsid w:val="00272934"/>
    <w:rsid w:val="00272B07"/>
    <w:rsid w:val="00272FFF"/>
    <w:rsid w:val="00273890"/>
    <w:rsid w:val="002749DE"/>
    <w:rsid w:val="002765A6"/>
    <w:rsid w:val="00276800"/>
    <w:rsid w:val="00276B5B"/>
    <w:rsid w:val="00276BD4"/>
    <w:rsid w:val="00281FE3"/>
    <w:rsid w:val="0028248A"/>
    <w:rsid w:val="00284FFF"/>
    <w:rsid w:val="0028554F"/>
    <w:rsid w:val="002858DA"/>
    <w:rsid w:val="002920A0"/>
    <w:rsid w:val="00295521"/>
    <w:rsid w:val="00295903"/>
    <w:rsid w:val="00297F44"/>
    <w:rsid w:val="002A4DB9"/>
    <w:rsid w:val="002A4E6D"/>
    <w:rsid w:val="002A54D2"/>
    <w:rsid w:val="002B02B7"/>
    <w:rsid w:val="002B1D58"/>
    <w:rsid w:val="002B1F3F"/>
    <w:rsid w:val="002B42CF"/>
    <w:rsid w:val="002B4988"/>
    <w:rsid w:val="002B53D8"/>
    <w:rsid w:val="002B5D3C"/>
    <w:rsid w:val="002B5E56"/>
    <w:rsid w:val="002B6535"/>
    <w:rsid w:val="002C056D"/>
    <w:rsid w:val="002C0DED"/>
    <w:rsid w:val="002C34C4"/>
    <w:rsid w:val="002C4A20"/>
    <w:rsid w:val="002C5C78"/>
    <w:rsid w:val="002C6C23"/>
    <w:rsid w:val="002D29DC"/>
    <w:rsid w:val="002D488F"/>
    <w:rsid w:val="002D5C1C"/>
    <w:rsid w:val="002D5C52"/>
    <w:rsid w:val="002E28BD"/>
    <w:rsid w:val="002E2BD8"/>
    <w:rsid w:val="002E3631"/>
    <w:rsid w:val="002E3635"/>
    <w:rsid w:val="002E5E84"/>
    <w:rsid w:val="002F06C3"/>
    <w:rsid w:val="002F41BA"/>
    <w:rsid w:val="002F6263"/>
    <w:rsid w:val="002F6361"/>
    <w:rsid w:val="002F6C45"/>
    <w:rsid w:val="00300295"/>
    <w:rsid w:val="00303224"/>
    <w:rsid w:val="003040FC"/>
    <w:rsid w:val="00304678"/>
    <w:rsid w:val="00305335"/>
    <w:rsid w:val="003054BD"/>
    <w:rsid w:val="00305E43"/>
    <w:rsid w:val="0031150F"/>
    <w:rsid w:val="00311AA3"/>
    <w:rsid w:val="00311AE0"/>
    <w:rsid w:val="0031208B"/>
    <w:rsid w:val="00314DD9"/>
    <w:rsid w:val="0031567D"/>
    <w:rsid w:val="003223E8"/>
    <w:rsid w:val="003227C4"/>
    <w:rsid w:val="00323654"/>
    <w:rsid w:val="0032655E"/>
    <w:rsid w:val="00326FB1"/>
    <w:rsid w:val="00327863"/>
    <w:rsid w:val="00330258"/>
    <w:rsid w:val="0033676D"/>
    <w:rsid w:val="00336B72"/>
    <w:rsid w:val="00342ABC"/>
    <w:rsid w:val="00343E08"/>
    <w:rsid w:val="00345DFE"/>
    <w:rsid w:val="00354C4F"/>
    <w:rsid w:val="00354CA3"/>
    <w:rsid w:val="00354ECC"/>
    <w:rsid w:val="00357943"/>
    <w:rsid w:val="003603EC"/>
    <w:rsid w:val="00361180"/>
    <w:rsid w:val="00361B49"/>
    <w:rsid w:val="003621BA"/>
    <w:rsid w:val="00363C0D"/>
    <w:rsid w:val="003711AD"/>
    <w:rsid w:val="00372444"/>
    <w:rsid w:val="00372ECE"/>
    <w:rsid w:val="00374AED"/>
    <w:rsid w:val="00374B48"/>
    <w:rsid w:val="00377DA3"/>
    <w:rsid w:val="0038532A"/>
    <w:rsid w:val="003902A1"/>
    <w:rsid w:val="003904DF"/>
    <w:rsid w:val="00391A09"/>
    <w:rsid w:val="003923F2"/>
    <w:rsid w:val="00393EBC"/>
    <w:rsid w:val="00395408"/>
    <w:rsid w:val="00397077"/>
    <w:rsid w:val="003A0D61"/>
    <w:rsid w:val="003A1462"/>
    <w:rsid w:val="003A2F4B"/>
    <w:rsid w:val="003A385B"/>
    <w:rsid w:val="003B0F12"/>
    <w:rsid w:val="003B2234"/>
    <w:rsid w:val="003B4949"/>
    <w:rsid w:val="003B4C15"/>
    <w:rsid w:val="003C03FA"/>
    <w:rsid w:val="003C0C9C"/>
    <w:rsid w:val="003C294B"/>
    <w:rsid w:val="003C33E5"/>
    <w:rsid w:val="003D2611"/>
    <w:rsid w:val="003D3D8F"/>
    <w:rsid w:val="003D5D91"/>
    <w:rsid w:val="003E2FF5"/>
    <w:rsid w:val="003E491F"/>
    <w:rsid w:val="003E6F57"/>
    <w:rsid w:val="003F1E05"/>
    <w:rsid w:val="003F2E10"/>
    <w:rsid w:val="003F3D3D"/>
    <w:rsid w:val="003F77EA"/>
    <w:rsid w:val="00407E69"/>
    <w:rsid w:val="004100B1"/>
    <w:rsid w:val="0041027B"/>
    <w:rsid w:val="004115CB"/>
    <w:rsid w:val="00413C95"/>
    <w:rsid w:val="004146D6"/>
    <w:rsid w:val="004147DF"/>
    <w:rsid w:val="004178D9"/>
    <w:rsid w:val="004204EA"/>
    <w:rsid w:val="00422B28"/>
    <w:rsid w:val="004241DA"/>
    <w:rsid w:val="0042570C"/>
    <w:rsid w:val="004265AA"/>
    <w:rsid w:val="00426D25"/>
    <w:rsid w:val="00431F65"/>
    <w:rsid w:val="00433DCB"/>
    <w:rsid w:val="00434CB3"/>
    <w:rsid w:val="00434FCB"/>
    <w:rsid w:val="0043527B"/>
    <w:rsid w:val="004429E3"/>
    <w:rsid w:val="004448F1"/>
    <w:rsid w:val="00446D44"/>
    <w:rsid w:val="0044764F"/>
    <w:rsid w:val="004479B6"/>
    <w:rsid w:val="00447A83"/>
    <w:rsid w:val="004514E2"/>
    <w:rsid w:val="00454999"/>
    <w:rsid w:val="0045577E"/>
    <w:rsid w:val="004564C5"/>
    <w:rsid w:val="0045698F"/>
    <w:rsid w:val="00457530"/>
    <w:rsid w:val="0046418D"/>
    <w:rsid w:val="004663C7"/>
    <w:rsid w:val="00467B51"/>
    <w:rsid w:val="00470C99"/>
    <w:rsid w:val="00470CFA"/>
    <w:rsid w:val="004710C8"/>
    <w:rsid w:val="004713D1"/>
    <w:rsid w:val="00471BB4"/>
    <w:rsid w:val="004722BE"/>
    <w:rsid w:val="00474383"/>
    <w:rsid w:val="0047559D"/>
    <w:rsid w:val="00482A59"/>
    <w:rsid w:val="00493F97"/>
    <w:rsid w:val="00496D98"/>
    <w:rsid w:val="00496DF7"/>
    <w:rsid w:val="004A00F5"/>
    <w:rsid w:val="004A0F4E"/>
    <w:rsid w:val="004A243D"/>
    <w:rsid w:val="004B536D"/>
    <w:rsid w:val="004B63DE"/>
    <w:rsid w:val="004C26DD"/>
    <w:rsid w:val="004C5A64"/>
    <w:rsid w:val="004C7CA3"/>
    <w:rsid w:val="004D02FC"/>
    <w:rsid w:val="004D1ACE"/>
    <w:rsid w:val="004D1E36"/>
    <w:rsid w:val="004D23E1"/>
    <w:rsid w:val="004D3B13"/>
    <w:rsid w:val="004D5CB9"/>
    <w:rsid w:val="004E3E64"/>
    <w:rsid w:val="004E6D49"/>
    <w:rsid w:val="004E7549"/>
    <w:rsid w:val="004E75DF"/>
    <w:rsid w:val="004F0520"/>
    <w:rsid w:val="004F0B92"/>
    <w:rsid w:val="004F1FF9"/>
    <w:rsid w:val="004F36A2"/>
    <w:rsid w:val="004F593A"/>
    <w:rsid w:val="004F6F1F"/>
    <w:rsid w:val="00501FDF"/>
    <w:rsid w:val="0050452B"/>
    <w:rsid w:val="0050500B"/>
    <w:rsid w:val="0051016C"/>
    <w:rsid w:val="00512C51"/>
    <w:rsid w:val="00514DD0"/>
    <w:rsid w:val="00515F01"/>
    <w:rsid w:val="00516C31"/>
    <w:rsid w:val="00516D27"/>
    <w:rsid w:val="00520F26"/>
    <w:rsid w:val="00523EBD"/>
    <w:rsid w:val="00523F3D"/>
    <w:rsid w:val="0052405B"/>
    <w:rsid w:val="005251D8"/>
    <w:rsid w:val="005275F3"/>
    <w:rsid w:val="00530175"/>
    <w:rsid w:val="00533CBE"/>
    <w:rsid w:val="005349AF"/>
    <w:rsid w:val="0053529C"/>
    <w:rsid w:val="0053593B"/>
    <w:rsid w:val="005414D9"/>
    <w:rsid w:val="00542907"/>
    <w:rsid w:val="00544C44"/>
    <w:rsid w:val="005464F1"/>
    <w:rsid w:val="00546D11"/>
    <w:rsid w:val="005502CD"/>
    <w:rsid w:val="0055137F"/>
    <w:rsid w:val="00551578"/>
    <w:rsid w:val="005519E1"/>
    <w:rsid w:val="00552B58"/>
    <w:rsid w:val="00553B54"/>
    <w:rsid w:val="00557DA0"/>
    <w:rsid w:val="005611EB"/>
    <w:rsid w:val="00565832"/>
    <w:rsid w:val="0057247A"/>
    <w:rsid w:val="00572A32"/>
    <w:rsid w:val="00577741"/>
    <w:rsid w:val="005876B5"/>
    <w:rsid w:val="005929CF"/>
    <w:rsid w:val="00593965"/>
    <w:rsid w:val="005944BC"/>
    <w:rsid w:val="0059597F"/>
    <w:rsid w:val="005A0CA8"/>
    <w:rsid w:val="005A103E"/>
    <w:rsid w:val="005A3089"/>
    <w:rsid w:val="005A43BA"/>
    <w:rsid w:val="005A5555"/>
    <w:rsid w:val="005A5CCB"/>
    <w:rsid w:val="005B31D6"/>
    <w:rsid w:val="005B7BD2"/>
    <w:rsid w:val="005C2F8F"/>
    <w:rsid w:val="005C3F49"/>
    <w:rsid w:val="005C592C"/>
    <w:rsid w:val="005C65B3"/>
    <w:rsid w:val="005C6987"/>
    <w:rsid w:val="005C69A9"/>
    <w:rsid w:val="005C7C37"/>
    <w:rsid w:val="005D0C4F"/>
    <w:rsid w:val="005D0DC3"/>
    <w:rsid w:val="005D30E5"/>
    <w:rsid w:val="005D4B9E"/>
    <w:rsid w:val="005D6B50"/>
    <w:rsid w:val="005D6D6E"/>
    <w:rsid w:val="005E003C"/>
    <w:rsid w:val="005E2D27"/>
    <w:rsid w:val="005E46A7"/>
    <w:rsid w:val="005E7E9A"/>
    <w:rsid w:val="005F2691"/>
    <w:rsid w:val="006001E5"/>
    <w:rsid w:val="00600825"/>
    <w:rsid w:val="0060222D"/>
    <w:rsid w:val="006101DB"/>
    <w:rsid w:val="006109B0"/>
    <w:rsid w:val="00611050"/>
    <w:rsid w:val="00612481"/>
    <w:rsid w:val="00613175"/>
    <w:rsid w:val="0061701A"/>
    <w:rsid w:val="006174B2"/>
    <w:rsid w:val="00620830"/>
    <w:rsid w:val="00620D26"/>
    <w:rsid w:val="00621E85"/>
    <w:rsid w:val="00622ABF"/>
    <w:rsid w:val="006250EC"/>
    <w:rsid w:val="006263C9"/>
    <w:rsid w:val="00626A65"/>
    <w:rsid w:val="006335A3"/>
    <w:rsid w:val="00633927"/>
    <w:rsid w:val="00634F47"/>
    <w:rsid w:val="00635E22"/>
    <w:rsid w:val="0063633F"/>
    <w:rsid w:val="006366C2"/>
    <w:rsid w:val="00640308"/>
    <w:rsid w:val="0064110A"/>
    <w:rsid w:val="00641737"/>
    <w:rsid w:val="006424D9"/>
    <w:rsid w:val="00644166"/>
    <w:rsid w:val="0064458D"/>
    <w:rsid w:val="006447DB"/>
    <w:rsid w:val="0064570D"/>
    <w:rsid w:val="00646A83"/>
    <w:rsid w:val="00647439"/>
    <w:rsid w:val="00650C1F"/>
    <w:rsid w:val="006512B6"/>
    <w:rsid w:val="00652078"/>
    <w:rsid w:val="00652F79"/>
    <w:rsid w:val="00654E83"/>
    <w:rsid w:val="0065572C"/>
    <w:rsid w:val="00660BA8"/>
    <w:rsid w:val="0066119A"/>
    <w:rsid w:val="00661D8B"/>
    <w:rsid w:val="0066409C"/>
    <w:rsid w:val="00665488"/>
    <w:rsid w:val="00666DF1"/>
    <w:rsid w:val="006677ED"/>
    <w:rsid w:val="00671057"/>
    <w:rsid w:val="00672328"/>
    <w:rsid w:val="00681F22"/>
    <w:rsid w:val="006909B2"/>
    <w:rsid w:val="0069110B"/>
    <w:rsid w:val="00692F3F"/>
    <w:rsid w:val="00694FB9"/>
    <w:rsid w:val="00695519"/>
    <w:rsid w:val="006966B9"/>
    <w:rsid w:val="006977C2"/>
    <w:rsid w:val="006A4E70"/>
    <w:rsid w:val="006A5C8C"/>
    <w:rsid w:val="006A6ACE"/>
    <w:rsid w:val="006A7FEE"/>
    <w:rsid w:val="006B094C"/>
    <w:rsid w:val="006B12A4"/>
    <w:rsid w:val="006B5CBE"/>
    <w:rsid w:val="006B6F1D"/>
    <w:rsid w:val="006C02BC"/>
    <w:rsid w:val="006C15AA"/>
    <w:rsid w:val="006C2928"/>
    <w:rsid w:val="006C3EE3"/>
    <w:rsid w:val="006C4C6C"/>
    <w:rsid w:val="006C69AA"/>
    <w:rsid w:val="006D1C1A"/>
    <w:rsid w:val="006D290E"/>
    <w:rsid w:val="006D5738"/>
    <w:rsid w:val="006D6E43"/>
    <w:rsid w:val="006E013E"/>
    <w:rsid w:val="006E02D5"/>
    <w:rsid w:val="006E1CF2"/>
    <w:rsid w:val="006F06BC"/>
    <w:rsid w:val="006F09DA"/>
    <w:rsid w:val="006F2CDC"/>
    <w:rsid w:val="006F69E0"/>
    <w:rsid w:val="006F6CF7"/>
    <w:rsid w:val="006F7826"/>
    <w:rsid w:val="00700829"/>
    <w:rsid w:val="00701960"/>
    <w:rsid w:val="007027AF"/>
    <w:rsid w:val="007048BA"/>
    <w:rsid w:val="00704CB2"/>
    <w:rsid w:val="00710F61"/>
    <w:rsid w:val="00711CCF"/>
    <w:rsid w:val="00715252"/>
    <w:rsid w:val="00716D29"/>
    <w:rsid w:val="00717AC4"/>
    <w:rsid w:val="00717C16"/>
    <w:rsid w:val="00720C61"/>
    <w:rsid w:val="007211FB"/>
    <w:rsid w:val="00722193"/>
    <w:rsid w:val="007224C0"/>
    <w:rsid w:val="007238F4"/>
    <w:rsid w:val="00724AF3"/>
    <w:rsid w:val="00725422"/>
    <w:rsid w:val="007261AF"/>
    <w:rsid w:val="00727F3A"/>
    <w:rsid w:val="007334B1"/>
    <w:rsid w:val="00734B38"/>
    <w:rsid w:val="00734EFF"/>
    <w:rsid w:val="00740157"/>
    <w:rsid w:val="007409D2"/>
    <w:rsid w:val="00742206"/>
    <w:rsid w:val="0074231B"/>
    <w:rsid w:val="00742B99"/>
    <w:rsid w:val="00744D32"/>
    <w:rsid w:val="007459BD"/>
    <w:rsid w:val="007471A7"/>
    <w:rsid w:val="0075133E"/>
    <w:rsid w:val="00751FD2"/>
    <w:rsid w:val="00753A0A"/>
    <w:rsid w:val="00755614"/>
    <w:rsid w:val="007559AE"/>
    <w:rsid w:val="00757184"/>
    <w:rsid w:val="0075782F"/>
    <w:rsid w:val="00760B72"/>
    <w:rsid w:val="007634EB"/>
    <w:rsid w:val="00763CA3"/>
    <w:rsid w:val="00764CB2"/>
    <w:rsid w:val="00765015"/>
    <w:rsid w:val="00765C2D"/>
    <w:rsid w:val="007678A7"/>
    <w:rsid w:val="00772B59"/>
    <w:rsid w:val="007761CD"/>
    <w:rsid w:val="007775D8"/>
    <w:rsid w:val="00777EED"/>
    <w:rsid w:val="00781582"/>
    <w:rsid w:val="00781B3D"/>
    <w:rsid w:val="00781BF6"/>
    <w:rsid w:val="00784C20"/>
    <w:rsid w:val="00785E9C"/>
    <w:rsid w:val="00786334"/>
    <w:rsid w:val="00787775"/>
    <w:rsid w:val="007935EC"/>
    <w:rsid w:val="007936EC"/>
    <w:rsid w:val="00794E8E"/>
    <w:rsid w:val="0079542D"/>
    <w:rsid w:val="007A1C64"/>
    <w:rsid w:val="007A24C6"/>
    <w:rsid w:val="007A26EB"/>
    <w:rsid w:val="007A3764"/>
    <w:rsid w:val="007A5B8E"/>
    <w:rsid w:val="007A707F"/>
    <w:rsid w:val="007B092C"/>
    <w:rsid w:val="007B24E8"/>
    <w:rsid w:val="007B7026"/>
    <w:rsid w:val="007B77C7"/>
    <w:rsid w:val="007C2C3B"/>
    <w:rsid w:val="007C326A"/>
    <w:rsid w:val="007C3459"/>
    <w:rsid w:val="007C39C5"/>
    <w:rsid w:val="007C450B"/>
    <w:rsid w:val="007C477B"/>
    <w:rsid w:val="007C4DAB"/>
    <w:rsid w:val="007C5F36"/>
    <w:rsid w:val="007C7A16"/>
    <w:rsid w:val="007D1922"/>
    <w:rsid w:val="007D22B7"/>
    <w:rsid w:val="007D23FE"/>
    <w:rsid w:val="007D2AD4"/>
    <w:rsid w:val="007D50C6"/>
    <w:rsid w:val="007D59ED"/>
    <w:rsid w:val="007D6F5F"/>
    <w:rsid w:val="007E06FC"/>
    <w:rsid w:val="007E1B90"/>
    <w:rsid w:val="007E3954"/>
    <w:rsid w:val="007E4225"/>
    <w:rsid w:val="007E4838"/>
    <w:rsid w:val="007F2C67"/>
    <w:rsid w:val="007F4DF7"/>
    <w:rsid w:val="007F5581"/>
    <w:rsid w:val="007F6D55"/>
    <w:rsid w:val="007F7896"/>
    <w:rsid w:val="007F7D06"/>
    <w:rsid w:val="00800B3B"/>
    <w:rsid w:val="008056ED"/>
    <w:rsid w:val="00813C3D"/>
    <w:rsid w:val="008157DF"/>
    <w:rsid w:val="00815CED"/>
    <w:rsid w:val="00817F2A"/>
    <w:rsid w:val="0082271E"/>
    <w:rsid w:val="00822A24"/>
    <w:rsid w:val="0082676A"/>
    <w:rsid w:val="00826DEA"/>
    <w:rsid w:val="00830817"/>
    <w:rsid w:val="00831679"/>
    <w:rsid w:val="0083214D"/>
    <w:rsid w:val="00832643"/>
    <w:rsid w:val="0083290B"/>
    <w:rsid w:val="0083321A"/>
    <w:rsid w:val="0083373E"/>
    <w:rsid w:val="008369B9"/>
    <w:rsid w:val="008369FD"/>
    <w:rsid w:val="00841D4D"/>
    <w:rsid w:val="008422D9"/>
    <w:rsid w:val="008508BA"/>
    <w:rsid w:val="00850A39"/>
    <w:rsid w:val="00852677"/>
    <w:rsid w:val="008553EE"/>
    <w:rsid w:val="00860C00"/>
    <w:rsid w:val="00861EF1"/>
    <w:rsid w:val="0086271F"/>
    <w:rsid w:val="00865C8F"/>
    <w:rsid w:val="00866F4D"/>
    <w:rsid w:val="008674AA"/>
    <w:rsid w:val="00871EF0"/>
    <w:rsid w:val="00872961"/>
    <w:rsid w:val="008735B6"/>
    <w:rsid w:val="0087383A"/>
    <w:rsid w:val="008770F9"/>
    <w:rsid w:val="00885577"/>
    <w:rsid w:val="00886C32"/>
    <w:rsid w:val="00886F9A"/>
    <w:rsid w:val="00886FEA"/>
    <w:rsid w:val="008871E8"/>
    <w:rsid w:val="00892E14"/>
    <w:rsid w:val="00894CDB"/>
    <w:rsid w:val="00895D98"/>
    <w:rsid w:val="00896FF3"/>
    <w:rsid w:val="008976B7"/>
    <w:rsid w:val="008A1326"/>
    <w:rsid w:val="008A1B39"/>
    <w:rsid w:val="008A2817"/>
    <w:rsid w:val="008A3501"/>
    <w:rsid w:val="008A5497"/>
    <w:rsid w:val="008A79CB"/>
    <w:rsid w:val="008B1FE9"/>
    <w:rsid w:val="008B2418"/>
    <w:rsid w:val="008B5014"/>
    <w:rsid w:val="008B51D2"/>
    <w:rsid w:val="008B61B5"/>
    <w:rsid w:val="008B6B05"/>
    <w:rsid w:val="008C1B60"/>
    <w:rsid w:val="008D4DCC"/>
    <w:rsid w:val="008D52B2"/>
    <w:rsid w:val="008D5A25"/>
    <w:rsid w:val="008D6FF7"/>
    <w:rsid w:val="008D7EE9"/>
    <w:rsid w:val="008E17BE"/>
    <w:rsid w:val="008E18B0"/>
    <w:rsid w:val="008E5BE6"/>
    <w:rsid w:val="008F10C4"/>
    <w:rsid w:val="008F1338"/>
    <w:rsid w:val="008F3FF1"/>
    <w:rsid w:val="008F4335"/>
    <w:rsid w:val="008F4A08"/>
    <w:rsid w:val="008F4F17"/>
    <w:rsid w:val="008F5771"/>
    <w:rsid w:val="008F78AE"/>
    <w:rsid w:val="008F7C7B"/>
    <w:rsid w:val="008F7F1F"/>
    <w:rsid w:val="00904540"/>
    <w:rsid w:val="00905FF5"/>
    <w:rsid w:val="00906735"/>
    <w:rsid w:val="00906F91"/>
    <w:rsid w:val="00907FA5"/>
    <w:rsid w:val="00911027"/>
    <w:rsid w:val="00912509"/>
    <w:rsid w:val="009153A1"/>
    <w:rsid w:val="0091717C"/>
    <w:rsid w:val="00920663"/>
    <w:rsid w:val="00922224"/>
    <w:rsid w:val="00922F7A"/>
    <w:rsid w:val="009239C0"/>
    <w:rsid w:val="00923C50"/>
    <w:rsid w:val="009249B5"/>
    <w:rsid w:val="0092542C"/>
    <w:rsid w:val="00925870"/>
    <w:rsid w:val="009259EA"/>
    <w:rsid w:val="0092672C"/>
    <w:rsid w:val="00927D47"/>
    <w:rsid w:val="009308AA"/>
    <w:rsid w:val="0093165A"/>
    <w:rsid w:val="00931FDA"/>
    <w:rsid w:val="009320B3"/>
    <w:rsid w:val="00934A6F"/>
    <w:rsid w:val="00936FE7"/>
    <w:rsid w:val="00937796"/>
    <w:rsid w:val="00937CB0"/>
    <w:rsid w:val="009411AC"/>
    <w:rsid w:val="009418D4"/>
    <w:rsid w:val="00942A99"/>
    <w:rsid w:val="00943C2A"/>
    <w:rsid w:val="00943DB1"/>
    <w:rsid w:val="0095198F"/>
    <w:rsid w:val="00952717"/>
    <w:rsid w:val="00954A90"/>
    <w:rsid w:val="00954B81"/>
    <w:rsid w:val="00957B27"/>
    <w:rsid w:val="00960532"/>
    <w:rsid w:val="0096060A"/>
    <w:rsid w:val="00962214"/>
    <w:rsid w:val="009639D4"/>
    <w:rsid w:val="0096448E"/>
    <w:rsid w:val="00964C2F"/>
    <w:rsid w:val="00965638"/>
    <w:rsid w:val="00965E66"/>
    <w:rsid w:val="00966E27"/>
    <w:rsid w:val="0097465C"/>
    <w:rsid w:val="00980E98"/>
    <w:rsid w:val="00986A41"/>
    <w:rsid w:val="00990220"/>
    <w:rsid w:val="00991EDF"/>
    <w:rsid w:val="00993CA4"/>
    <w:rsid w:val="009943C6"/>
    <w:rsid w:val="0099492C"/>
    <w:rsid w:val="00994C02"/>
    <w:rsid w:val="00995C3C"/>
    <w:rsid w:val="009964DC"/>
    <w:rsid w:val="009A1228"/>
    <w:rsid w:val="009A23B0"/>
    <w:rsid w:val="009A7FD8"/>
    <w:rsid w:val="009B3258"/>
    <w:rsid w:val="009B56C9"/>
    <w:rsid w:val="009B666D"/>
    <w:rsid w:val="009B6896"/>
    <w:rsid w:val="009B6E52"/>
    <w:rsid w:val="009C1592"/>
    <w:rsid w:val="009C234B"/>
    <w:rsid w:val="009C3CD5"/>
    <w:rsid w:val="009C481D"/>
    <w:rsid w:val="009C53E4"/>
    <w:rsid w:val="009C57B1"/>
    <w:rsid w:val="009C5B09"/>
    <w:rsid w:val="009C7C74"/>
    <w:rsid w:val="009D1737"/>
    <w:rsid w:val="009D2528"/>
    <w:rsid w:val="009D4D17"/>
    <w:rsid w:val="009D5441"/>
    <w:rsid w:val="009E1B29"/>
    <w:rsid w:val="009E2955"/>
    <w:rsid w:val="009E2B12"/>
    <w:rsid w:val="009E2BAE"/>
    <w:rsid w:val="009E3474"/>
    <w:rsid w:val="009E4BB5"/>
    <w:rsid w:val="009E5555"/>
    <w:rsid w:val="009E6C14"/>
    <w:rsid w:val="009F2E42"/>
    <w:rsid w:val="009F423D"/>
    <w:rsid w:val="009F5D2B"/>
    <w:rsid w:val="00A00E31"/>
    <w:rsid w:val="00A0165D"/>
    <w:rsid w:val="00A02A47"/>
    <w:rsid w:val="00A04B59"/>
    <w:rsid w:val="00A05108"/>
    <w:rsid w:val="00A05AEE"/>
    <w:rsid w:val="00A13E07"/>
    <w:rsid w:val="00A1594E"/>
    <w:rsid w:val="00A15FDB"/>
    <w:rsid w:val="00A2034D"/>
    <w:rsid w:val="00A215E4"/>
    <w:rsid w:val="00A22069"/>
    <w:rsid w:val="00A249B1"/>
    <w:rsid w:val="00A25C5A"/>
    <w:rsid w:val="00A26470"/>
    <w:rsid w:val="00A320B2"/>
    <w:rsid w:val="00A32ED0"/>
    <w:rsid w:val="00A372CF"/>
    <w:rsid w:val="00A40CA0"/>
    <w:rsid w:val="00A42E33"/>
    <w:rsid w:val="00A448AD"/>
    <w:rsid w:val="00A449E6"/>
    <w:rsid w:val="00A535C7"/>
    <w:rsid w:val="00A61EED"/>
    <w:rsid w:val="00A62E3A"/>
    <w:rsid w:val="00A63B2E"/>
    <w:rsid w:val="00A6608D"/>
    <w:rsid w:val="00A66B30"/>
    <w:rsid w:val="00A70BE8"/>
    <w:rsid w:val="00A72B56"/>
    <w:rsid w:val="00A73A4B"/>
    <w:rsid w:val="00A75A04"/>
    <w:rsid w:val="00A80C97"/>
    <w:rsid w:val="00A823E8"/>
    <w:rsid w:val="00A82ADA"/>
    <w:rsid w:val="00A82C41"/>
    <w:rsid w:val="00A83F72"/>
    <w:rsid w:val="00A8569B"/>
    <w:rsid w:val="00A858C0"/>
    <w:rsid w:val="00A86EE9"/>
    <w:rsid w:val="00A90760"/>
    <w:rsid w:val="00A90BF1"/>
    <w:rsid w:val="00A92BBC"/>
    <w:rsid w:val="00A970DB"/>
    <w:rsid w:val="00AA3711"/>
    <w:rsid w:val="00AA4133"/>
    <w:rsid w:val="00AA6DDB"/>
    <w:rsid w:val="00AA6E2D"/>
    <w:rsid w:val="00AA7D39"/>
    <w:rsid w:val="00AB6323"/>
    <w:rsid w:val="00AC066E"/>
    <w:rsid w:val="00AC47BF"/>
    <w:rsid w:val="00AC6D87"/>
    <w:rsid w:val="00AC720E"/>
    <w:rsid w:val="00AC75AA"/>
    <w:rsid w:val="00AC7801"/>
    <w:rsid w:val="00AD0BB7"/>
    <w:rsid w:val="00AD28BD"/>
    <w:rsid w:val="00AD2DDD"/>
    <w:rsid w:val="00AD42B2"/>
    <w:rsid w:val="00AD700B"/>
    <w:rsid w:val="00AE0A0C"/>
    <w:rsid w:val="00AE0D36"/>
    <w:rsid w:val="00AE0E6F"/>
    <w:rsid w:val="00AE48BB"/>
    <w:rsid w:val="00AE5F07"/>
    <w:rsid w:val="00AE612F"/>
    <w:rsid w:val="00AE6900"/>
    <w:rsid w:val="00AE6CEC"/>
    <w:rsid w:val="00AF160C"/>
    <w:rsid w:val="00AF3887"/>
    <w:rsid w:val="00AF52F6"/>
    <w:rsid w:val="00AF5416"/>
    <w:rsid w:val="00AF545E"/>
    <w:rsid w:val="00AF621C"/>
    <w:rsid w:val="00AF7334"/>
    <w:rsid w:val="00B0198E"/>
    <w:rsid w:val="00B02DD2"/>
    <w:rsid w:val="00B043CC"/>
    <w:rsid w:val="00B0452B"/>
    <w:rsid w:val="00B059F8"/>
    <w:rsid w:val="00B0764A"/>
    <w:rsid w:val="00B1107D"/>
    <w:rsid w:val="00B11CCA"/>
    <w:rsid w:val="00B11FBD"/>
    <w:rsid w:val="00B13257"/>
    <w:rsid w:val="00B1548A"/>
    <w:rsid w:val="00B17EFE"/>
    <w:rsid w:val="00B20EBB"/>
    <w:rsid w:val="00B219C7"/>
    <w:rsid w:val="00B2217C"/>
    <w:rsid w:val="00B23DAE"/>
    <w:rsid w:val="00B26406"/>
    <w:rsid w:val="00B26C4D"/>
    <w:rsid w:val="00B315FA"/>
    <w:rsid w:val="00B326B1"/>
    <w:rsid w:val="00B333BA"/>
    <w:rsid w:val="00B33C11"/>
    <w:rsid w:val="00B4079B"/>
    <w:rsid w:val="00B41CAD"/>
    <w:rsid w:val="00B41E0C"/>
    <w:rsid w:val="00B449B4"/>
    <w:rsid w:val="00B45FAD"/>
    <w:rsid w:val="00B47A1D"/>
    <w:rsid w:val="00B47E93"/>
    <w:rsid w:val="00B502D4"/>
    <w:rsid w:val="00B508DC"/>
    <w:rsid w:val="00B53139"/>
    <w:rsid w:val="00B53AEF"/>
    <w:rsid w:val="00B53C9E"/>
    <w:rsid w:val="00B55FD1"/>
    <w:rsid w:val="00B568D0"/>
    <w:rsid w:val="00B57C37"/>
    <w:rsid w:val="00B60484"/>
    <w:rsid w:val="00B60D6F"/>
    <w:rsid w:val="00B60DE9"/>
    <w:rsid w:val="00B6143F"/>
    <w:rsid w:val="00B62B76"/>
    <w:rsid w:val="00B6404E"/>
    <w:rsid w:val="00B67659"/>
    <w:rsid w:val="00B71C85"/>
    <w:rsid w:val="00B720C5"/>
    <w:rsid w:val="00B7502C"/>
    <w:rsid w:val="00B7574F"/>
    <w:rsid w:val="00B7691F"/>
    <w:rsid w:val="00B76DAD"/>
    <w:rsid w:val="00B775AD"/>
    <w:rsid w:val="00B81B13"/>
    <w:rsid w:val="00B81E66"/>
    <w:rsid w:val="00B8492E"/>
    <w:rsid w:val="00B863CC"/>
    <w:rsid w:val="00B903AA"/>
    <w:rsid w:val="00B9123F"/>
    <w:rsid w:val="00B91C52"/>
    <w:rsid w:val="00B92D4D"/>
    <w:rsid w:val="00B94918"/>
    <w:rsid w:val="00B94992"/>
    <w:rsid w:val="00BA025B"/>
    <w:rsid w:val="00BA099F"/>
    <w:rsid w:val="00BA0A77"/>
    <w:rsid w:val="00BA0B06"/>
    <w:rsid w:val="00BA73DB"/>
    <w:rsid w:val="00BA76E4"/>
    <w:rsid w:val="00BB119E"/>
    <w:rsid w:val="00BB1647"/>
    <w:rsid w:val="00BB2BEE"/>
    <w:rsid w:val="00BB3677"/>
    <w:rsid w:val="00BB5313"/>
    <w:rsid w:val="00BB6B8E"/>
    <w:rsid w:val="00BB7C16"/>
    <w:rsid w:val="00BC06D8"/>
    <w:rsid w:val="00BC084F"/>
    <w:rsid w:val="00BC2C45"/>
    <w:rsid w:val="00BC3271"/>
    <w:rsid w:val="00BC49C6"/>
    <w:rsid w:val="00BC7A59"/>
    <w:rsid w:val="00BD463C"/>
    <w:rsid w:val="00BD4A21"/>
    <w:rsid w:val="00BD54EB"/>
    <w:rsid w:val="00BD766E"/>
    <w:rsid w:val="00BE155D"/>
    <w:rsid w:val="00BE2381"/>
    <w:rsid w:val="00BE2BB8"/>
    <w:rsid w:val="00BE2E43"/>
    <w:rsid w:val="00BE48A9"/>
    <w:rsid w:val="00BE5308"/>
    <w:rsid w:val="00BF329C"/>
    <w:rsid w:val="00BF33C3"/>
    <w:rsid w:val="00BF4ACB"/>
    <w:rsid w:val="00BF6611"/>
    <w:rsid w:val="00BF69FE"/>
    <w:rsid w:val="00C0008F"/>
    <w:rsid w:val="00C02FA6"/>
    <w:rsid w:val="00C045F6"/>
    <w:rsid w:val="00C04E69"/>
    <w:rsid w:val="00C10AF7"/>
    <w:rsid w:val="00C111D6"/>
    <w:rsid w:val="00C11548"/>
    <w:rsid w:val="00C1234E"/>
    <w:rsid w:val="00C14A82"/>
    <w:rsid w:val="00C15D0F"/>
    <w:rsid w:val="00C2293D"/>
    <w:rsid w:val="00C22AA7"/>
    <w:rsid w:val="00C241FF"/>
    <w:rsid w:val="00C25903"/>
    <w:rsid w:val="00C25DB5"/>
    <w:rsid w:val="00C26DEF"/>
    <w:rsid w:val="00C274D9"/>
    <w:rsid w:val="00C30EEC"/>
    <w:rsid w:val="00C32A2A"/>
    <w:rsid w:val="00C32B47"/>
    <w:rsid w:val="00C336D3"/>
    <w:rsid w:val="00C339E2"/>
    <w:rsid w:val="00C346BA"/>
    <w:rsid w:val="00C35A44"/>
    <w:rsid w:val="00C366A8"/>
    <w:rsid w:val="00C4033A"/>
    <w:rsid w:val="00C41B12"/>
    <w:rsid w:val="00C454E1"/>
    <w:rsid w:val="00C45521"/>
    <w:rsid w:val="00C45E9E"/>
    <w:rsid w:val="00C507CF"/>
    <w:rsid w:val="00C51F96"/>
    <w:rsid w:val="00C52A69"/>
    <w:rsid w:val="00C55081"/>
    <w:rsid w:val="00C55A06"/>
    <w:rsid w:val="00C56022"/>
    <w:rsid w:val="00C567E5"/>
    <w:rsid w:val="00C600BC"/>
    <w:rsid w:val="00C60243"/>
    <w:rsid w:val="00C60F92"/>
    <w:rsid w:val="00C62C5A"/>
    <w:rsid w:val="00C63CAD"/>
    <w:rsid w:val="00C67068"/>
    <w:rsid w:val="00C7079A"/>
    <w:rsid w:val="00C709A9"/>
    <w:rsid w:val="00C72540"/>
    <w:rsid w:val="00C75A76"/>
    <w:rsid w:val="00C84048"/>
    <w:rsid w:val="00C87E17"/>
    <w:rsid w:val="00C9472A"/>
    <w:rsid w:val="00CA1831"/>
    <w:rsid w:val="00CA1AD6"/>
    <w:rsid w:val="00CA2194"/>
    <w:rsid w:val="00CA5237"/>
    <w:rsid w:val="00CA5C16"/>
    <w:rsid w:val="00CA6D37"/>
    <w:rsid w:val="00CA740E"/>
    <w:rsid w:val="00CA7691"/>
    <w:rsid w:val="00CA7816"/>
    <w:rsid w:val="00CB142C"/>
    <w:rsid w:val="00CB240B"/>
    <w:rsid w:val="00CB2458"/>
    <w:rsid w:val="00CB33A8"/>
    <w:rsid w:val="00CB6060"/>
    <w:rsid w:val="00CB6CE8"/>
    <w:rsid w:val="00CB76C5"/>
    <w:rsid w:val="00CB777C"/>
    <w:rsid w:val="00CC07A3"/>
    <w:rsid w:val="00CC1714"/>
    <w:rsid w:val="00CC3BDF"/>
    <w:rsid w:val="00CC3EC1"/>
    <w:rsid w:val="00CC58FC"/>
    <w:rsid w:val="00CC640F"/>
    <w:rsid w:val="00CD3CD5"/>
    <w:rsid w:val="00CD4814"/>
    <w:rsid w:val="00CE2972"/>
    <w:rsid w:val="00CE42B4"/>
    <w:rsid w:val="00CE4A84"/>
    <w:rsid w:val="00CF0C40"/>
    <w:rsid w:val="00CF2E99"/>
    <w:rsid w:val="00CF5387"/>
    <w:rsid w:val="00CF5DA3"/>
    <w:rsid w:val="00D014E4"/>
    <w:rsid w:val="00D016C0"/>
    <w:rsid w:val="00D040F8"/>
    <w:rsid w:val="00D04DED"/>
    <w:rsid w:val="00D12FBA"/>
    <w:rsid w:val="00D1356D"/>
    <w:rsid w:val="00D158C9"/>
    <w:rsid w:val="00D1601F"/>
    <w:rsid w:val="00D2095D"/>
    <w:rsid w:val="00D20ABA"/>
    <w:rsid w:val="00D220F8"/>
    <w:rsid w:val="00D23363"/>
    <w:rsid w:val="00D3125C"/>
    <w:rsid w:val="00D33ACB"/>
    <w:rsid w:val="00D3498D"/>
    <w:rsid w:val="00D3503D"/>
    <w:rsid w:val="00D35B77"/>
    <w:rsid w:val="00D3681B"/>
    <w:rsid w:val="00D373D0"/>
    <w:rsid w:val="00D41B58"/>
    <w:rsid w:val="00D43F89"/>
    <w:rsid w:val="00D4464C"/>
    <w:rsid w:val="00D50160"/>
    <w:rsid w:val="00D521B6"/>
    <w:rsid w:val="00D52B04"/>
    <w:rsid w:val="00D54295"/>
    <w:rsid w:val="00D5493B"/>
    <w:rsid w:val="00D62F5B"/>
    <w:rsid w:val="00D637D2"/>
    <w:rsid w:val="00D63C46"/>
    <w:rsid w:val="00D63EE1"/>
    <w:rsid w:val="00D64C55"/>
    <w:rsid w:val="00D64DE6"/>
    <w:rsid w:val="00D7138C"/>
    <w:rsid w:val="00D7494D"/>
    <w:rsid w:val="00D8482C"/>
    <w:rsid w:val="00D85012"/>
    <w:rsid w:val="00D85795"/>
    <w:rsid w:val="00D86017"/>
    <w:rsid w:val="00D86CAD"/>
    <w:rsid w:val="00D9060C"/>
    <w:rsid w:val="00D943FE"/>
    <w:rsid w:val="00D9484D"/>
    <w:rsid w:val="00D948B1"/>
    <w:rsid w:val="00D95583"/>
    <w:rsid w:val="00D95EC2"/>
    <w:rsid w:val="00D97FBC"/>
    <w:rsid w:val="00DA0565"/>
    <w:rsid w:val="00DA09E7"/>
    <w:rsid w:val="00DA2538"/>
    <w:rsid w:val="00DA2D1F"/>
    <w:rsid w:val="00DA3365"/>
    <w:rsid w:val="00DA38F2"/>
    <w:rsid w:val="00DA6169"/>
    <w:rsid w:val="00DA748A"/>
    <w:rsid w:val="00DB020E"/>
    <w:rsid w:val="00DB08AA"/>
    <w:rsid w:val="00DB0C87"/>
    <w:rsid w:val="00DB2588"/>
    <w:rsid w:val="00DB3F2C"/>
    <w:rsid w:val="00DB45B6"/>
    <w:rsid w:val="00DC044D"/>
    <w:rsid w:val="00DC43EE"/>
    <w:rsid w:val="00DC6733"/>
    <w:rsid w:val="00DC7E25"/>
    <w:rsid w:val="00DC7E84"/>
    <w:rsid w:val="00DD16E0"/>
    <w:rsid w:val="00DD2768"/>
    <w:rsid w:val="00DD2D19"/>
    <w:rsid w:val="00DD7CF9"/>
    <w:rsid w:val="00DE10A1"/>
    <w:rsid w:val="00DE310F"/>
    <w:rsid w:val="00DE446A"/>
    <w:rsid w:val="00DE48D8"/>
    <w:rsid w:val="00DE5508"/>
    <w:rsid w:val="00DE6704"/>
    <w:rsid w:val="00DE674C"/>
    <w:rsid w:val="00DF125F"/>
    <w:rsid w:val="00DF2A60"/>
    <w:rsid w:val="00DF3462"/>
    <w:rsid w:val="00DF36D6"/>
    <w:rsid w:val="00DF4318"/>
    <w:rsid w:val="00DF44C4"/>
    <w:rsid w:val="00DF7743"/>
    <w:rsid w:val="00E01BB2"/>
    <w:rsid w:val="00E0340B"/>
    <w:rsid w:val="00E04317"/>
    <w:rsid w:val="00E0542D"/>
    <w:rsid w:val="00E054FD"/>
    <w:rsid w:val="00E05A1D"/>
    <w:rsid w:val="00E068DB"/>
    <w:rsid w:val="00E074B5"/>
    <w:rsid w:val="00E10674"/>
    <w:rsid w:val="00E11794"/>
    <w:rsid w:val="00E1390B"/>
    <w:rsid w:val="00E149C1"/>
    <w:rsid w:val="00E21BDC"/>
    <w:rsid w:val="00E21F73"/>
    <w:rsid w:val="00E23396"/>
    <w:rsid w:val="00E2488E"/>
    <w:rsid w:val="00E25C3E"/>
    <w:rsid w:val="00E27FB1"/>
    <w:rsid w:val="00E31C77"/>
    <w:rsid w:val="00E32102"/>
    <w:rsid w:val="00E32DE2"/>
    <w:rsid w:val="00E33ED5"/>
    <w:rsid w:val="00E33F05"/>
    <w:rsid w:val="00E407D6"/>
    <w:rsid w:val="00E4358C"/>
    <w:rsid w:val="00E45528"/>
    <w:rsid w:val="00E456F6"/>
    <w:rsid w:val="00E46502"/>
    <w:rsid w:val="00E4678F"/>
    <w:rsid w:val="00E46FF9"/>
    <w:rsid w:val="00E50A7F"/>
    <w:rsid w:val="00E50BDB"/>
    <w:rsid w:val="00E53F6F"/>
    <w:rsid w:val="00E542B7"/>
    <w:rsid w:val="00E56C11"/>
    <w:rsid w:val="00E61406"/>
    <w:rsid w:val="00E62C98"/>
    <w:rsid w:val="00E64DF0"/>
    <w:rsid w:val="00E67E46"/>
    <w:rsid w:val="00E704E7"/>
    <w:rsid w:val="00E71624"/>
    <w:rsid w:val="00E71C29"/>
    <w:rsid w:val="00E72992"/>
    <w:rsid w:val="00E7644E"/>
    <w:rsid w:val="00E85F18"/>
    <w:rsid w:val="00E86EFC"/>
    <w:rsid w:val="00E9127E"/>
    <w:rsid w:val="00E919DA"/>
    <w:rsid w:val="00E93331"/>
    <w:rsid w:val="00E94A7C"/>
    <w:rsid w:val="00E96E83"/>
    <w:rsid w:val="00EA0299"/>
    <w:rsid w:val="00EA1121"/>
    <w:rsid w:val="00EA161E"/>
    <w:rsid w:val="00EA1EA1"/>
    <w:rsid w:val="00EA30E7"/>
    <w:rsid w:val="00EA312D"/>
    <w:rsid w:val="00EA3266"/>
    <w:rsid w:val="00EA7405"/>
    <w:rsid w:val="00EA76E6"/>
    <w:rsid w:val="00EA7996"/>
    <w:rsid w:val="00EB0D28"/>
    <w:rsid w:val="00EB2091"/>
    <w:rsid w:val="00EB2766"/>
    <w:rsid w:val="00EB59D6"/>
    <w:rsid w:val="00EC0551"/>
    <w:rsid w:val="00EC0703"/>
    <w:rsid w:val="00EC07E8"/>
    <w:rsid w:val="00EC2948"/>
    <w:rsid w:val="00ED2957"/>
    <w:rsid w:val="00ED4A3C"/>
    <w:rsid w:val="00ED7F69"/>
    <w:rsid w:val="00EE1C61"/>
    <w:rsid w:val="00EE2CEC"/>
    <w:rsid w:val="00EE4812"/>
    <w:rsid w:val="00EE556C"/>
    <w:rsid w:val="00EF098F"/>
    <w:rsid w:val="00EF2B03"/>
    <w:rsid w:val="00EF71E6"/>
    <w:rsid w:val="00EF752F"/>
    <w:rsid w:val="00EF7A9C"/>
    <w:rsid w:val="00EF7C0A"/>
    <w:rsid w:val="00F008A4"/>
    <w:rsid w:val="00F01519"/>
    <w:rsid w:val="00F03CCF"/>
    <w:rsid w:val="00F07671"/>
    <w:rsid w:val="00F07FCE"/>
    <w:rsid w:val="00F1260B"/>
    <w:rsid w:val="00F16628"/>
    <w:rsid w:val="00F166B0"/>
    <w:rsid w:val="00F166F1"/>
    <w:rsid w:val="00F16EC7"/>
    <w:rsid w:val="00F200C0"/>
    <w:rsid w:val="00F2248E"/>
    <w:rsid w:val="00F23911"/>
    <w:rsid w:val="00F23D9E"/>
    <w:rsid w:val="00F2415D"/>
    <w:rsid w:val="00F2428B"/>
    <w:rsid w:val="00F27041"/>
    <w:rsid w:val="00F30144"/>
    <w:rsid w:val="00F316FF"/>
    <w:rsid w:val="00F36728"/>
    <w:rsid w:val="00F367D9"/>
    <w:rsid w:val="00F36808"/>
    <w:rsid w:val="00F36EA6"/>
    <w:rsid w:val="00F41598"/>
    <w:rsid w:val="00F42260"/>
    <w:rsid w:val="00F44B92"/>
    <w:rsid w:val="00F4512C"/>
    <w:rsid w:val="00F47863"/>
    <w:rsid w:val="00F50B29"/>
    <w:rsid w:val="00F50C5F"/>
    <w:rsid w:val="00F510F2"/>
    <w:rsid w:val="00F51EC1"/>
    <w:rsid w:val="00F522E2"/>
    <w:rsid w:val="00F55061"/>
    <w:rsid w:val="00F56F4A"/>
    <w:rsid w:val="00F57B49"/>
    <w:rsid w:val="00F57D36"/>
    <w:rsid w:val="00F621F8"/>
    <w:rsid w:val="00F63E7C"/>
    <w:rsid w:val="00F650C5"/>
    <w:rsid w:val="00F668EC"/>
    <w:rsid w:val="00F67165"/>
    <w:rsid w:val="00F76449"/>
    <w:rsid w:val="00F774B2"/>
    <w:rsid w:val="00F83A6E"/>
    <w:rsid w:val="00F83F13"/>
    <w:rsid w:val="00F849E5"/>
    <w:rsid w:val="00F857BD"/>
    <w:rsid w:val="00F86017"/>
    <w:rsid w:val="00F877E3"/>
    <w:rsid w:val="00F9061C"/>
    <w:rsid w:val="00F92DED"/>
    <w:rsid w:val="00FA2DB7"/>
    <w:rsid w:val="00FB18A9"/>
    <w:rsid w:val="00FB1B66"/>
    <w:rsid w:val="00FB201B"/>
    <w:rsid w:val="00FB2F02"/>
    <w:rsid w:val="00FB4A97"/>
    <w:rsid w:val="00FB55E9"/>
    <w:rsid w:val="00FB5788"/>
    <w:rsid w:val="00FB5872"/>
    <w:rsid w:val="00FB690C"/>
    <w:rsid w:val="00FB6C15"/>
    <w:rsid w:val="00FC01D6"/>
    <w:rsid w:val="00FC0FD7"/>
    <w:rsid w:val="00FC49B0"/>
    <w:rsid w:val="00FC6617"/>
    <w:rsid w:val="00FC7149"/>
    <w:rsid w:val="00FD1AA4"/>
    <w:rsid w:val="00FD2344"/>
    <w:rsid w:val="00FD2D1F"/>
    <w:rsid w:val="00FD3706"/>
    <w:rsid w:val="00FD71D5"/>
    <w:rsid w:val="00FE2D15"/>
    <w:rsid w:val="00FE35A7"/>
    <w:rsid w:val="00FE422F"/>
    <w:rsid w:val="00FF15A3"/>
    <w:rsid w:val="00FF5A63"/>
    <w:rsid w:val="00FF6708"/>
    <w:rsid w:val="00FF788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2447E75"/>
  <w15:docId w15:val="{C3A67395-8499-4A67-9FB5-C70570BE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lang w:val="it-IT" w:eastAsia="it-IT" w:bidi="ar-SA"/>
      </w:rPr>
    </w:rPrDefault>
    <w:pPrDefault>
      <w:pPr>
        <w:spacing w:after="240" w:line="240" w:lineRule="atLeast"/>
      </w:pPr>
    </w:pPrDefault>
  </w:docDefaults>
  <w:latentStyles w:defLockedState="0" w:defUIPriority="99" w:defSemiHidden="0" w:defUnhideWhenUsed="0" w:defQFormat="0" w:count="376">
    <w:lsdException w:name="Normal" w:qFormat="1"/>
    <w:lsdException w:name="heading 1" w:uiPriority="1" w:qFormat="1"/>
    <w:lsdException w:name="heading 2" w:semiHidden="1" w:uiPriority="2" w:unhideWhenUsed="1"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695519"/>
  </w:style>
  <w:style w:type="paragraph" w:styleId="Titolo1">
    <w:name w:val="heading 1"/>
    <w:basedOn w:val="Normale"/>
    <w:next w:val="Titolo2"/>
    <w:link w:val="Titolo1Carattere"/>
    <w:uiPriority w:val="1"/>
    <w:qFormat/>
    <w:rsid w:val="004B63DE"/>
    <w:pPr>
      <w:keepNext/>
      <w:pageBreakBefore/>
      <w:numPr>
        <w:numId w:val="19"/>
      </w:numPr>
      <w:spacing w:after="480" w:line="600" w:lineRule="atLeast"/>
      <w:outlineLvl w:val="0"/>
    </w:pPr>
    <w:rPr>
      <w:rFonts w:asciiTheme="majorHAnsi" w:eastAsiaTheme="majorEastAsia" w:hAnsiTheme="majorHAnsi" w:cstheme="majorBidi"/>
      <w:b/>
      <w:bCs/>
      <w:i/>
      <w:sz w:val="56"/>
      <w:szCs w:val="28"/>
    </w:rPr>
  </w:style>
  <w:style w:type="paragraph" w:styleId="Titolo2">
    <w:name w:val="heading 2"/>
    <w:basedOn w:val="Normale"/>
    <w:next w:val="Corpotesto"/>
    <w:link w:val="Titolo2Carattere"/>
    <w:uiPriority w:val="2"/>
    <w:qFormat/>
    <w:rsid w:val="004B63DE"/>
    <w:pPr>
      <w:keepNext/>
      <w:keepLines/>
      <w:numPr>
        <w:ilvl w:val="1"/>
        <w:numId w:val="19"/>
      </w:numPr>
      <w:spacing w:line="240" w:lineRule="auto"/>
      <w:outlineLvl w:val="1"/>
    </w:pPr>
    <w:rPr>
      <w:rFonts w:asciiTheme="majorHAnsi" w:eastAsiaTheme="majorEastAsia" w:hAnsiTheme="majorHAnsi" w:cstheme="majorBidi"/>
      <w:b/>
      <w:bCs/>
      <w:i/>
      <w:color w:val="44546A" w:themeColor="text2"/>
      <w:sz w:val="32"/>
      <w:szCs w:val="26"/>
    </w:rPr>
  </w:style>
  <w:style w:type="paragraph" w:styleId="Titolo3">
    <w:name w:val="heading 3"/>
    <w:basedOn w:val="Normale"/>
    <w:next w:val="Corpotesto"/>
    <w:link w:val="Titolo3Carattere"/>
    <w:uiPriority w:val="3"/>
    <w:qFormat/>
    <w:rsid w:val="004B63DE"/>
    <w:pPr>
      <w:keepNext/>
      <w:keepLines/>
      <w:numPr>
        <w:ilvl w:val="2"/>
        <w:numId w:val="19"/>
      </w:numPr>
      <w:spacing w:line="240" w:lineRule="auto"/>
      <w:outlineLvl w:val="2"/>
    </w:pPr>
    <w:rPr>
      <w:rFonts w:asciiTheme="majorHAnsi" w:eastAsiaTheme="majorEastAsia" w:hAnsiTheme="majorHAnsi" w:cstheme="majorBidi"/>
      <w:b/>
      <w:bCs/>
      <w:i/>
      <w:color w:val="44546A" w:themeColor="text2"/>
      <w:sz w:val="28"/>
      <w:szCs w:val="28"/>
    </w:rPr>
  </w:style>
  <w:style w:type="paragraph" w:styleId="Titolo4">
    <w:name w:val="heading 4"/>
    <w:basedOn w:val="Normale"/>
    <w:next w:val="Corpotesto"/>
    <w:link w:val="Titolo4Carattere"/>
    <w:uiPriority w:val="99"/>
    <w:qFormat/>
    <w:rsid w:val="004B63DE"/>
    <w:pPr>
      <w:keepNext/>
      <w:keepLines/>
      <w:numPr>
        <w:ilvl w:val="3"/>
        <w:numId w:val="19"/>
      </w:numPr>
      <w:spacing w:line="240" w:lineRule="auto"/>
      <w:outlineLvl w:val="3"/>
    </w:pPr>
    <w:rPr>
      <w:rFonts w:asciiTheme="majorHAnsi" w:eastAsiaTheme="majorEastAsia" w:hAnsiTheme="majorHAnsi" w:cstheme="majorBidi"/>
      <w:bCs/>
      <w:i/>
      <w:iCs/>
      <w:color w:val="44546A" w:themeColor="text2"/>
      <w:sz w:val="28"/>
      <w:szCs w:val="28"/>
    </w:rPr>
  </w:style>
  <w:style w:type="paragraph" w:styleId="Titolo5">
    <w:name w:val="heading 5"/>
    <w:basedOn w:val="Normale"/>
    <w:next w:val="Corpotesto"/>
    <w:link w:val="Titolo5Carattere"/>
    <w:uiPriority w:val="99"/>
    <w:qFormat/>
    <w:rsid w:val="004B63DE"/>
    <w:pPr>
      <w:keepNext/>
      <w:keepLines/>
      <w:numPr>
        <w:ilvl w:val="4"/>
        <w:numId w:val="19"/>
      </w:numPr>
      <w:spacing w:line="240" w:lineRule="auto"/>
      <w:outlineLvl w:val="4"/>
    </w:pPr>
    <w:rPr>
      <w:rFonts w:asciiTheme="majorHAnsi" w:eastAsiaTheme="majorEastAsia" w:hAnsiTheme="majorHAnsi" w:cstheme="majorBidi"/>
      <w:i/>
      <w:color w:val="44546A" w:themeColor="text2"/>
      <w:sz w:val="24"/>
      <w:szCs w:val="24"/>
    </w:rPr>
  </w:style>
  <w:style w:type="paragraph" w:styleId="Titolo6">
    <w:name w:val="heading 6"/>
    <w:basedOn w:val="Normale"/>
    <w:next w:val="Normale"/>
    <w:link w:val="Titolo6Carattere"/>
    <w:uiPriority w:val="99"/>
    <w:qFormat/>
    <w:rsid w:val="004B63DE"/>
    <w:pPr>
      <w:keepNext/>
      <w:keepLines/>
      <w:numPr>
        <w:ilvl w:val="5"/>
        <w:numId w:val="19"/>
      </w:numPr>
      <w:spacing w:line="240" w:lineRule="auto"/>
      <w:outlineLvl w:val="5"/>
    </w:pPr>
    <w:rPr>
      <w:rFonts w:asciiTheme="majorHAnsi" w:eastAsiaTheme="majorEastAsia" w:hAnsiTheme="majorHAnsi" w:cstheme="majorBidi"/>
      <w:iCs/>
      <w:color w:val="5B9BD5" w:themeColor="accent1"/>
      <w:sz w:val="24"/>
      <w:szCs w:val="24"/>
    </w:rPr>
  </w:style>
  <w:style w:type="paragraph" w:styleId="Titolo7">
    <w:name w:val="heading 7"/>
    <w:basedOn w:val="Normale"/>
    <w:next w:val="Normale"/>
    <w:link w:val="Titolo7Carattere"/>
    <w:uiPriority w:val="99"/>
    <w:qFormat/>
    <w:rsid w:val="004B63DE"/>
    <w:pPr>
      <w:keepNext/>
      <w:keepLines/>
      <w:numPr>
        <w:ilvl w:val="6"/>
        <w:numId w:val="19"/>
      </w:numPr>
      <w:spacing w:line="240" w:lineRule="auto"/>
      <w:outlineLvl w:val="6"/>
    </w:pPr>
    <w:rPr>
      <w:rFonts w:asciiTheme="majorHAnsi" w:eastAsiaTheme="majorEastAsia" w:hAnsiTheme="majorHAnsi" w:cstheme="majorBidi"/>
      <w:i/>
      <w:iCs/>
    </w:rPr>
  </w:style>
  <w:style w:type="paragraph" w:styleId="Titolo8">
    <w:name w:val="heading 8"/>
    <w:basedOn w:val="Normale"/>
    <w:next w:val="Normale"/>
    <w:link w:val="Titolo8Carattere"/>
    <w:uiPriority w:val="99"/>
    <w:qFormat/>
    <w:rsid w:val="004B63DE"/>
    <w:pPr>
      <w:keepNext/>
      <w:keepLines/>
      <w:numPr>
        <w:ilvl w:val="7"/>
        <w:numId w:val="19"/>
      </w:numPr>
      <w:spacing w:line="240" w:lineRule="auto"/>
      <w:outlineLvl w:val="7"/>
    </w:pPr>
    <w:rPr>
      <w:rFonts w:asciiTheme="majorHAnsi" w:eastAsiaTheme="majorEastAsia" w:hAnsiTheme="majorHAnsi" w:cstheme="majorBidi"/>
      <w:i/>
    </w:rPr>
  </w:style>
  <w:style w:type="paragraph" w:styleId="Titolo9">
    <w:name w:val="heading 9"/>
    <w:basedOn w:val="Normale"/>
    <w:next w:val="Normale"/>
    <w:link w:val="Titolo9Carattere"/>
    <w:uiPriority w:val="99"/>
    <w:qFormat/>
    <w:rsid w:val="004B63DE"/>
    <w:pPr>
      <w:keepNext/>
      <w:keepLines/>
      <w:numPr>
        <w:ilvl w:val="8"/>
        <w:numId w:val="12"/>
      </w:numPr>
      <w:tabs>
        <w:tab w:val="clear" w:pos="3240"/>
      </w:tabs>
      <w:spacing w:line="240" w:lineRule="auto"/>
      <w:ind w:left="360"/>
      <w:outlineLvl w:val="8"/>
    </w:pPr>
    <w:rPr>
      <w:rFonts w:asciiTheme="majorHAnsi" w:eastAsiaTheme="majorEastAsia" w:hAnsiTheme="majorHAnsi" w:cstheme="majorBid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ascii="Times New Roman" w:hAnsi="Times New Roman" w:cs="Times New Roman"/>
    </w:rPr>
  </w:style>
  <w:style w:type="character" w:customStyle="1" w:styleId="WW8Num5z0">
    <w:name w:val="WW8Num5z0"/>
    <w:rPr>
      <w:rFonts w:ascii="Wingdings" w:hAnsi="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cs="Courier New"/>
    </w:rPr>
  </w:style>
  <w:style w:type="character" w:customStyle="1" w:styleId="WW8Num6z0">
    <w:name w:val="WW8Num6z0"/>
    <w:rPr>
      <w:rFonts w:ascii="Wingdings" w:hAnsi="Wingdings"/>
      <w:b/>
      <w:color w:val="auto"/>
    </w:rPr>
  </w:style>
  <w:style w:type="character" w:customStyle="1" w:styleId="WW8Num8z0">
    <w:name w:val="WW8Num8z0"/>
    <w:rPr>
      <w:rFonts w:ascii="Symbol" w:hAnsi="Symbol"/>
    </w:rPr>
  </w:style>
  <w:style w:type="character" w:customStyle="1" w:styleId="WW8Num9z0">
    <w:name w:val="WW8Num9z0"/>
    <w:rPr>
      <w:rFonts w:ascii="Times New Roman" w:hAnsi="Times New Roman"/>
      <w:b w:val="0"/>
      <w:i w:val="0"/>
      <w:sz w:val="24"/>
    </w:rPr>
  </w:style>
  <w:style w:type="character" w:customStyle="1" w:styleId="WW8Num11z0">
    <w:name w:val="WW8Num11z0"/>
    <w:rPr>
      <w:rFonts w:ascii="Wingdings" w:hAnsi="Wingdings" w:cs="Wingdings"/>
      <w:b/>
      <w:bCs/>
      <w:color w:val="auto"/>
    </w:rPr>
  </w:style>
  <w:style w:type="character" w:customStyle="1" w:styleId="WW8Num11z1">
    <w:name w:val="WW8Num11z1"/>
    <w:rPr>
      <w:rFonts w:cs="Times New Roman"/>
    </w:rPr>
  </w:style>
  <w:style w:type="character" w:customStyle="1" w:styleId="WW8Num11z2">
    <w:name w:val="WW8Num11z2"/>
    <w:rPr>
      <w:rFonts w:ascii="Arial" w:hAnsi="Arial" w:cs="Arial"/>
    </w:rPr>
  </w:style>
  <w:style w:type="character" w:customStyle="1" w:styleId="WW8Num12z0">
    <w:name w:val="WW8Num12z0"/>
    <w:rPr>
      <w:rFonts w:ascii="Arial" w:eastAsia="Times New Roman" w:hAnsi="Arial" w:cs="Aria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color w:val="auto"/>
    </w:rPr>
  </w:style>
  <w:style w:type="character" w:customStyle="1" w:styleId="WW8Num1z3">
    <w:name w:val="WW8Num1z3"/>
    <w:rPr>
      <w:rFonts w:ascii="Symbol" w:hAnsi="Symbol" w:cs="Symbol"/>
    </w:rPr>
  </w:style>
  <w:style w:type="character" w:customStyle="1" w:styleId="WW8Num1z5">
    <w:name w:val="WW8Num1z5"/>
    <w:rPr>
      <w:rFonts w:ascii="Wingdings" w:hAnsi="Wingdings" w:cs="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5z1">
    <w:name w:val="WW8Num5z1"/>
    <w:rPr>
      <w:rFonts w:ascii="Wingdings" w:hAnsi="Wingdings"/>
    </w:rPr>
  </w:style>
  <w:style w:type="character" w:customStyle="1" w:styleId="WW8Num6z2">
    <w:name w:val="WW8Num6z2"/>
    <w:rPr>
      <w:rFonts w:ascii="Arial" w:eastAsia="Times New Roman" w:hAnsi="Arial" w:cs="Arial"/>
    </w:rPr>
  </w:style>
  <w:style w:type="character" w:customStyle="1" w:styleId="WW8Num7z0">
    <w:name w:val="WW8Num7z0"/>
    <w:rPr>
      <w:b w:val="0"/>
      <w:i w:val="0"/>
      <w:sz w:val="20"/>
      <w:szCs w:val="2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b w:val="0"/>
      <w:i w:val="0"/>
      <w:sz w:val="20"/>
      <w:szCs w:val="20"/>
    </w:rPr>
  </w:style>
  <w:style w:type="character" w:customStyle="1" w:styleId="WW8Num7z3">
    <w:name w:val="WW8Num7z3"/>
    <w:rPr>
      <w:rFonts w:ascii="Symbol" w:hAnsi="Symbol"/>
    </w:rPr>
  </w:style>
  <w:style w:type="character" w:customStyle="1" w:styleId="WW8Num7z5">
    <w:name w:val="WW8Num7z5"/>
    <w:rPr>
      <w:rFonts w:ascii="Wingdings" w:hAnsi="Wingdings"/>
    </w:rPr>
  </w:style>
  <w:style w:type="character" w:customStyle="1" w:styleId="WW8Num10z0">
    <w:name w:val="WW8Num10z0"/>
    <w:rPr>
      <w:sz w:val="20"/>
      <w:szCs w:val="2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i/>
    </w:rPr>
  </w:style>
  <w:style w:type="character" w:customStyle="1" w:styleId="WW8Num16z1">
    <w:name w:val="WW8Num16z1"/>
    <w:rPr>
      <w:rFonts w:ascii="Wingdings" w:hAnsi="Wingdings"/>
      <w:color w:val="auto"/>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auto"/>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21z0">
    <w:name w:val="WW8Num21z0"/>
    <w:rPr>
      <w:rFonts w:ascii="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Wingdings" w:hAnsi="Wingdings"/>
      <w:color w:val="auto"/>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4z0">
    <w:name w:val="WW8Num24z0"/>
    <w:rPr>
      <w:rFonts w:ascii="Symbol" w:hAnsi="Symbol"/>
    </w:rPr>
  </w:style>
  <w:style w:type="character" w:customStyle="1" w:styleId="WW8Num24z2">
    <w:name w:val="WW8Num24z2"/>
    <w:rPr>
      <w:rFonts w:ascii="Wingdings" w:hAnsi="Wingdings"/>
    </w:rPr>
  </w:style>
  <w:style w:type="character" w:customStyle="1" w:styleId="WW8Num24z4">
    <w:name w:val="WW8Num24z4"/>
    <w:rPr>
      <w:rFonts w:ascii="Courier New" w:hAnsi="Courier New"/>
    </w:rPr>
  </w:style>
  <w:style w:type="character" w:customStyle="1" w:styleId="WW8Num26z0">
    <w:name w:val="WW8Num26z0"/>
    <w:rPr>
      <w:b w:val="0"/>
      <w:i w:val="0"/>
      <w:sz w:val="20"/>
      <w:szCs w:val="20"/>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b w:val="0"/>
      <w:i w:val="0"/>
      <w:sz w:val="20"/>
      <w:szCs w:val="20"/>
    </w:rPr>
  </w:style>
  <w:style w:type="character" w:customStyle="1" w:styleId="WW8Num26z3">
    <w:name w:val="WW8Num26z3"/>
    <w:rPr>
      <w:rFonts w:ascii="Symbol" w:hAnsi="Symbol"/>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Wingdings" w:hAnsi="Wingdings"/>
    </w:rPr>
  </w:style>
  <w:style w:type="character" w:customStyle="1" w:styleId="WW8Num28z1">
    <w:name w:val="WW8Num28z1"/>
    <w:rPr>
      <w:rFonts w:ascii="Courier New" w:hAnsi="Courier New"/>
    </w:rPr>
  </w:style>
  <w:style w:type="character" w:customStyle="1" w:styleId="WW8Num28z3">
    <w:name w:val="WW8Num28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Times New Roman" w:eastAsia="Times New Roman" w:hAnsi="Times New Roman" w:cs="Times New Roman"/>
    </w:rPr>
  </w:style>
  <w:style w:type="character" w:customStyle="1" w:styleId="WW8Num31z2">
    <w:name w:val="WW8Num31z2"/>
    <w:rPr>
      <w:rFonts w:ascii="Wingdings" w:hAnsi="Wingdings"/>
    </w:rPr>
  </w:style>
  <w:style w:type="character" w:customStyle="1" w:styleId="WW8Num31z4">
    <w:name w:val="WW8Num31z4"/>
    <w:rPr>
      <w:rFonts w:ascii="Courier New" w:hAnsi="Courier New"/>
    </w:rPr>
  </w:style>
  <w:style w:type="character" w:customStyle="1" w:styleId="WW8Num34z0">
    <w:name w:val="WW8Num34z0"/>
    <w:rPr>
      <w:i/>
    </w:rPr>
  </w:style>
  <w:style w:type="character" w:customStyle="1" w:styleId="WW8Num35z1">
    <w:name w:val="WW8Num35z1"/>
    <w:rPr>
      <w:rFonts w:ascii="Wingdings" w:hAnsi="Wingdings"/>
    </w:rPr>
  </w:style>
  <w:style w:type="character" w:customStyle="1" w:styleId="WW8Num36z0">
    <w:name w:val="WW8Num36z0"/>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Symbol" w:hAnsi="Symbol"/>
    </w:rPr>
  </w:style>
  <w:style w:type="character" w:customStyle="1" w:styleId="WW8Num38z0">
    <w:name w:val="WW8Num38z0"/>
    <w:rPr>
      <w:rFonts w:ascii="Arial" w:eastAsia="Times New Roman" w:hAnsi="Arial" w:cs="Aria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0z0">
    <w:name w:val="WW8Num40z0"/>
    <w:rPr>
      <w:rFonts w:ascii="Wingdings" w:hAnsi="Wingdings" w:cs="Wingdings"/>
      <w:sz w:val="24"/>
      <w:szCs w:val="24"/>
    </w:rPr>
  </w:style>
  <w:style w:type="character" w:customStyle="1" w:styleId="WW8Num41z0">
    <w:name w:val="WW8Num41z0"/>
    <w:rPr>
      <w:i/>
    </w:rPr>
  </w:style>
  <w:style w:type="character" w:customStyle="1" w:styleId="WW8Num42z0">
    <w:name w:val="WW8Num42z0"/>
    <w:rPr>
      <w:rFonts w:ascii="Times New Roman" w:hAnsi="Times New Roman"/>
      <w:b w:val="0"/>
      <w:i w:val="0"/>
      <w:sz w:val="24"/>
    </w:rPr>
  </w:style>
  <w:style w:type="character" w:customStyle="1" w:styleId="WW8Num42z1">
    <w:name w:val="WW8Num42z1"/>
    <w:rPr>
      <w:rFonts w:ascii="Times New Roman" w:eastAsia="Times New Roman" w:hAnsi="Times New Roman" w:cs="Times New Roman"/>
      <w:b w:val="0"/>
      <w:i w:val="0"/>
      <w:sz w:val="24"/>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sz w:val="22"/>
      <w:szCs w:val="22"/>
    </w:rPr>
  </w:style>
  <w:style w:type="character" w:customStyle="1" w:styleId="WW8Num44z0">
    <w:name w:val="WW8Num44z0"/>
    <w:rPr>
      <w:rFonts w:ascii="Symbol" w:hAnsi="Symbol"/>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Wingdings" w:hAnsi="Wingdings"/>
    </w:rPr>
  </w:style>
  <w:style w:type="character" w:customStyle="1" w:styleId="WW8Num46z1">
    <w:name w:val="WW8Num46z1"/>
    <w:rPr>
      <w:rFonts w:ascii="Courier New" w:hAnsi="Courier New"/>
    </w:rPr>
  </w:style>
  <w:style w:type="character" w:customStyle="1" w:styleId="WW8Num46z3">
    <w:name w:val="WW8Num46z3"/>
    <w:rPr>
      <w:rFonts w:ascii="Symbol" w:hAnsi="Symbol"/>
    </w:rPr>
  </w:style>
  <w:style w:type="character" w:customStyle="1" w:styleId="WW8Num49z0">
    <w:name w:val="WW8Num49z0"/>
    <w:rPr>
      <w:rFonts w:ascii="Wingdings" w:hAnsi="Wingdings"/>
      <w:color w:val="auto"/>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uiPriority w:val="99"/>
    <w:rPr>
      <w:color w:val="0000FF"/>
      <w:u w:val="single"/>
    </w:rPr>
  </w:style>
  <w:style w:type="character" w:customStyle="1" w:styleId="TestonormaleCarattere">
    <w:name w:val="Testo normale Carattere"/>
    <w:link w:val="Testonormale"/>
    <w:uiPriority w:val="99"/>
    <w:rPr>
      <w:rFonts w:ascii="Courier New" w:hAnsi="Courier New"/>
    </w:rPr>
  </w:style>
  <w:style w:type="character" w:customStyle="1" w:styleId="PidipaginaCarattere">
    <w:name w:val="Piè di pagina Carattere"/>
    <w:uiPriority w:val="99"/>
    <w:rPr>
      <w:sz w:val="24"/>
      <w:szCs w:val="24"/>
    </w:rPr>
  </w:style>
  <w:style w:type="character" w:customStyle="1" w:styleId="Rimandocommento1">
    <w:name w:val="Rimando commento1"/>
    <w:rPr>
      <w:sz w:val="16"/>
      <w:szCs w:val="16"/>
    </w:rPr>
  </w:style>
  <w:style w:type="character" w:customStyle="1" w:styleId="RTFNum51">
    <w:name w:val="RTF_Num 5 1"/>
    <w:rPr>
      <w:rFonts w:ascii="Wingdings" w:eastAsia="Wingdings" w:hAnsi="Wingdings" w:cs="Wingdings"/>
      <w:b/>
      <w:bCs/>
      <w:color w:val="auto"/>
    </w:rPr>
  </w:style>
  <w:style w:type="character" w:customStyle="1" w:styleId="RTFNum52">
    <w:name w:val="RTF_Num 5 2"/>
    <w:rPr>
      <w:rFonts w:cs="Times New Roman"/>
    </w:rPr>
  </w:style>
  <w:style w:type="character" w:customStyle="1" w:styleId="RTFNum53">
    <w:name w:val="RTF_Num 5 3"/>
    <w:rPr>
      <w:rFonts w:ascii="Arial" w:eastAsia="Times New Roman" w:hAnsi="Arial" w:cs="Arial"/>
    </w:rPr>
  </w:style>
  <w:style w:type="character" w:customStyle="1" w:styleId="RTFNum54">
    <w:name w:val="RTF_Num 5 4"/>
    <w:rPr>
      <w:rFonts w:cs="Times New Roman"/>
    </w:rPr>
  </w:style>
  <w:style w:type="character" w:customStyle="1" w:styleId="RTFNum55">
    <w:name w:val="RTF_Num 5 5"/>
    <w:rPr>
      <w:rFonts w:cs="Times New Roman"/>
    </w:rPr>
  </w:style>
  <w:style w:type="character" w:customStyle="1" w:styleId="RTFNum56">
    <w:name w:val="RTF_Num 5 6"/>
    <w:rPr>
      <w:rFonts w:cs="Times New Roman"/>
    </w:rPr>
  </w:style>
  <w:style w:type="character" w:customStyle="1" w:styleId="RTFNum57">
    <w:name w:val="RTF_Num 5 7"/>
    <w:rPr>
      <w:rFonts w:cs="Times New Roman"/>
    </w:rPr>
  </w:style>
  <w:style w:type="character" w:customStyle="1" w:styleId="RTFNum58">
    <w:name w:val="RTF_Num 5 8"/>
    <w:rPr>
      <w:rFonts w:cs="Times New Roman"/>
    </w:rPr>
  </w:style>
  <w:style w:type="character" w:customStyle="1" w:styleId="RTFNum59">
    <w:name w:val="RTF_Num 5 9"/>
    <w:rPr>
      <w:rFonts w:cs="Times New Roman"/>
    </w:rPr>
  </w:style>
  <w:style w:type="character" w:customStyle="1" w:styleId="RTFNum231">
    <w:name w:val="RTF_Num 23 1"/>
    <w:rPr>
      <w:rFonts w:cs="Times New Roman"/>
    </w:rPr>
  </w:style>
  <w:style w:type="character" w:customStyle="1" w:styleId="RTFNum232">
    <w:name w:val="RTF_Num 23 2"/>
    <w:rPr>
      <w:rFonts w:cs="Times New Roman"/>
    </w:rPr>
  </w:style>
  <w:style w:type="character" w:customStyle="1" w:styleId="RTFNum233">
    <w:name w:val="RTF_Num 23 3"/>
    <w:rPr>
      <w:rFonts w:cs="Times New Roman"/>
    </w:rPr>
  </w:style>
  <w:style w:type="character" w:customStyle="1" w:styleId="RTFNum234">
    <w:name w:val="RTF_Num 23 4"/>
    <w:rPr>
      <w:rFonts w:cs="Times New Roman"/>
    </w:rPr>
  </w:style>
  <w:style w:type="character" w:customStyle="1" w:styleId="RTFNum235">
    <w:name w:val="RTF_Num 23 5"/>
    <w:rPr>
      <w:rFonts w:cs="Times New Roman"/>
    </w:rPr>
  </w:style>
  <w:style w:type="character" w:customStyle="1" w:styleId="RTFNum236">
    <w:name w:val="RTF_Num 23 6"/>
    <w:rPr>
      <w:rFonts w:cs="Times New Roman"/>
    </w:rPr>
  </w:style>
  <w:style w:type="character" w:customStyle="1" w:styleId="RTFNum237">
    <w:name w:val="RTF_Num 23 7"/>
    <w:rPr>
      <w:rFonts w:cs="Times New Roman"/>
    </w:rPr>
  </w:style>
  <w:style w:type="character" w:customStyle="1" w:styleId="RTFNum238">
    <w:name w:val="RTF_Num 23 8"/>
    <w:rPr>
      <w:rFonts w:cs="Times New Roman"/>
    </w:rPr>
  </w:style>
  <w:style w:type="character" w:customStyle="1" w:styleId="RTFNum239">
    <w:name w:val="RTF_Num 23 9"/>
    <w:rPr>
      <w:rFonts w:cs="Times New Roman"/>
    </w:rPr>
  </w:style>
  <w:style w:type="character" w:customStyle="1" w:styleId="RTFNum261">
    <w:name w:val="RTF_Num 26 1"/>
    <w:rPr>
      <w:rFonts w:ascii="Wingdings" w:eastAsia="Wingdings" w:hAnsi="Wingdings" w:cs="Wingdings"/>
    </w:rPr>
  </w:style>
  <w:style w:type="character" w:customStyle="1" w:styleId="RTFNum262">
    <w:name w:val="RTF_Num 26 2"/>
    <w:rPr>
      <w:rFonts w:ascii="Courier New" w:eastAsia="Courier New" w:hAnsi="Courier New" w:cs="Courier New"/>
    </w:rPr>
  </w:style>
  <w:style w:type="character" w:customStyle="1" w:styleId="RTFNum263">
    <w:name w:val="RTF_Num 26 3"/>
    <w:rPr>
      <w:rFonts w:ascii="Wingdings" w:eastAsia="Wingdings" w:hAnsi="Wingdings" w:cs="Wingdings"/>
    </w:rPr>
  </w:style>
  <w:style w:type="character" w:customStyle="1" w:styleId="RTFNum264">
    <w:name w:val="RTF_Num 26 4"/>
    <w:rPr>
      <w:rFonts w:ascii="Symbol" w:eastAsia="Symbol" w:hAnsi="Symbol" w:cs="Symbol"/>
    </w:rPr>
  </w:style>
  <w:style w:type="character" w:customStyle="1" w:styleId="RTFNum265">
    <w:name w:val="RTF_Num 26 5"/>
    <w:rPr>
      <w:rFonts w:ascii="Courier New" w:eastAsia="Courier New" w:hAnsi="Courier New" w:cs="Courier New"/>
    </w:rPr>
  </w:style>
  <w:style w:type="character" w:customStyle="1" w:styleId="RTFNum266">
    <w:name w:val="RTF_Num 26 6"/>
    <w:rPr>
      <w:rFonts w:ascii="Wingdings" w:eastAsia="Wingdings" w:hAnsi="Wingdings" w:cs="Wingdings"/>
    </w:rPr>
  </w:style>
  <w:style w:type="character" w:customStyle="1" w:styleId="RTFNum267">
    <w:name w:val="RTF_Num 26 7"/>
    <w:rPr>
      <w:rFonts w:ascii="Symbol" w:eastAsia="Symbol" w:hAnsi="Symbol" w:cs="Symbol"/>
    </w:rPr>
  </w:style>
  <w:style w:type="character" w:customStyle="1" w:styleId="RTFNum268">
    <w:name w:val="RTF_Num 26 8"/>
    <w:rPr>
      <w:rFonts w:ascii="Courier New" w:eastAsia="Courier New" w:hAnsi="Courier New" w:cs="Courier New"/>
    </w:rPr>
  </w:style>
  <w:style w:type="character" w:customStyle="1" w:styleId="RTFNum269">
    <w:name w:val="RTF_Num 26 9"/>
    <w:rPr>
      <w:rFonts w:ascii="Wingdings" w:eastAsia="Wingdings" w:hAnsi="Wingdings" w:cs="Wingdings"/>
    </w:rPr>
  </w:style>
  <w:style w:type="character" w:customStyle="1" w:styleId="RTFNum411">
    <w:name w:val="RTF_Num 41 1"/>
    <w:rPr>
      <w:rFonts w:cs="Times New Roman"/>
    </w:rPr>
  </w:style>
  <w:style w:type="character" w:customStyle="1" w:styleId="RTFNum412">
    <w:name w:val="RTF_Num 41 2"/>
    <w:rPr>
      <w:rFonts w:cs="Times New Roman"/>
    </w:rPr>
  </w:style>
  <w:style w:type="character" w:customStyle="1" w:styleId="RTFNum413">
    <w:name w:val="RTF_Num 41 3"/>
    <w:rPr>
      <w:rFonts w:cs="Times New Roman"/>
    </w:rPr>
  </w:style>
  <w:style w:type="character" w:customStyle="1" w:styleId="RTFNum414">
    <w:name w:val="RTF_Num 41 4"/>
    <w:rPr>
      <w:rFonts w:cs="Times New Roman"/>
    </w:rPr>
  </w:style>
  <w:style w:type="character" w:customStyle="1" w:styleId="RTFNum415">
    <w:name w:val="RTF_Num 41 5"/>
    <w:rPr>
      <w:rFonts w:cs="Times New Roman"/>
    </w:rPr>
  </w:style>
  <w:style w:type="character" w:customStyle="1" w:styleId="RTFNum416">
    <w:name w:val="RTF_Num 41 6"/>
    <w:rPr>
      <w:rFonts w:cs="Times New Roman"/>
    </w:rPr>
  </w:style>
  <w:style w:type="character" w:customStyle="1" w:styleId="RTFNum417">
    <w:name w:val="RTF_Num 41 7"/>
    <w:rPr>
      <w:rFonts w:cs="Times New Roman"/>
    </w:rPr>
  </w:style>
  <w:style w:type="character" w:customStyle="1" w:styleId="RTFNum418">
    <w:name w:val="RTF_Num 41 8"/>
    <w:rPr>
      <w:rFonts w:cs="Times New Roman"/>
    </w:rPr>
  </w:style>
  <w:style w:type="character" w:customStyle="1" w:styleId="RTFNum419">
    <w:name w:val="RTF_Num 41 9"/>
    <w:rPr>
      <w:rFonts w:cs="Times New Roman"/>
    </w:rPr>
  </w:style>
  <w:style w:type="character" w:customStyle="1" w:styleId="RTFNum381">
    <w:name w:val="RTF_Num 38 1"/>
    <w:rPr>
      <w:rFonts w:ascii="Wingdings" w:eastAsia="Wingdings" w:hAnsi="Wingdings" w:cs="Wingdings"/>
      <w:b/>
      <w:bCs/>
      <w:color w:val="auto"/>
    </w:rPr>
  </w:style>
  <w:style w:type="character" w:customStyle="1" w:styleId="RTFNum382">
    <w:name w:val="RTF_Num 38 2"/>
    <w:rPr>
      <w:rFonts w:ascii="Courier New" w:eastAsia="Courier New" w:hAnsi="Courier New" w:cs="Courier New"/>
    </w:rPr>
  </w:style>
  <w:style w:type="character" w:customStyle="1" w:styleId="RTFNum383">
    <w:name w:val="RTF_Num 38 3"/>
    <w:rPr>
      <w:rFonts w:ascii="Wingdings" w:eastAsia="Wingdings" w:hAnsi="Wingdings" w:cs="Wingdings"/>
    </w:rPr>
  </w:style>
  <w:style w:type="character" w:customStyle="1" w:styleId="RTFNum384">
    <w:name w:val="RTF_Num 38 4"/>
    <w:rPr>
      <w:rFonts w:ascii="Symbol" w:eastAsia="Symbol" w:hAnsi="Symbol" w:cs="Symbol"/>
    </w:rPr>
  </w:style>
  <w:style w:type="character" w:customStyle="1" w:styleId="RTFNum385">
    <w:name w:val="RTF_Num 38 5"/>
    <w:rPr>
      <w:rFonts w:ascii="Courier New" w:eastAsia="Courier New" w:hAnsi="Courier New" w:cs="Courier New"/>
    </w:rPr>
  </w:style>
  <w:style w:type="character" w:customStyle="1" w:styleId="RTFNum386">
    <w:name w:val="RTF_Num 38 6"/>
    <w:rPr>
      <w:rFonts w:ascii="Wingdings" w:eastAsia="Wingdings" w:hAnsi="Wingdings" w:cs="Wingdings"/>
    </w:rPr>
  </w:style>
  <w:style w:type="character" w:customStyle="1" w:styleId="RTFNum387">
    <w:name w:val="RTF_Num 38 7"/>
    <w:rPr>
      <w:rFonts w:ascii="Symbol" w:eastAsia="Symbol" w:hAnsi="Symbol" w:cs="Symbol"/>
    </w:rPr>
  </w:style>
  <w:style w:type="character" w:customStyle="1" w:styleId="RTFNum388">
    <w:name w:val="RTF_Num 38 8"/>
    <w:rPr>
      <w:rFonts w:ascii="Courier New" w:eastAsia="Courier New" w:hAnsi="Courier New" w:cs="Courier New"/>
    </w:rPr>
  </w:style>
  <w:style w:type="character" w:customStyle="1" w:styleId="RTFNum389">
    <w:name w:val="RTF_Num 38 9"/>
    <w:rPr>
      <w:rFonts w:ascii="Wingdings" w:eastAsia="Wingdings" w:hAnsi="Wingdings" w:cs="Wingdings"/>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link w:val="CorpotestoCarattere"/>
    <w:qFormat/>
    <w:rsid w:val="004B63DE"/>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Intestazione">
    <w:name w:val="header"/>
    <w:aliases w:val="Intestazione Nova,hd,intestazione"/>
    <w:basedOn w:val="Normale"/>
    <w:link w:val="IntestazioneCarattere"/>
    <w:uiPriority w:val="99"/>
    <w:qFormat/>
    <w:rsid w:val="004B63DE"/>
    <w:pPr>
      <w:spacing w:after="0" w:line="240" w:lineRule="auto"/>
    </w:pPr>
    <w:rPr>
      <w:rFonts w:asciiTheme="minorHAnsi" w:hAnsiTheme="minorHAnsi"/>
      <w:sz w:val="16"/>
    </w:rPr>
  </w:style>
  <w:style w:type="paragraph" w:styleId="Pidipagina">
    <w:name w:val="footer"/>
    <w:basedOn w:val="Normale"/>
    <w:link w:val="PidipaginaCarattere1"/>
    <w:uiPriority w:val="99"/>
    <w:pPr>
      <w:tabs>
        <w:tab w:val="center" w:pos="4819"/>
        <w:tab w:val="right" w:pos="9638"/>
      </w:tabs>
    </w:pPr>
  </w:style>
  <w:style w:type="paragraph" w:styleId="Testofumetto">
    <w:name w:val="Balloon Text"/>
    <w:basedOn w:val="Normale"/>
    <w:link w:val="TestofumettoCarattere"/>
    <w:rPr>
      <w:rFonts w:ascii="Tahoma" w:hAnsi="Tahoma" w:cs="Tahoma"/>
      <w:sz w:val="16"/>
      <w:szCs w:val="16"/>
    </w:rPr>
  </w:style>
  <w:style w:type="paragraph" w:customStyle="1" w:styleId="caricafirma">
    <w:name w:val="carica firma"/>
    <w:basedOn w:val="Normale"/>
    <w:next w:val="Normale"/>
    <w:pPr>
      <w:spacing w:before="840" w:line="360" w:lineRule="exact"/>
      <w:ind w:left="4309"/>
      <w:jc w:val="center"/>
    </w:pPr>
    <w:rPr>
      <w:rFonts w:ascii="Futura Std Book" w:hAnsi="Futura Std Book"/>
      <w:b/>
      <w:sz w:val="18"/>
      <w:lang w:eastAsia="ar-SA"/>
    </w:rPr>
  </w:style>
  <w:style w:type="paragraph" w:customStyle="1" w:styleId="elencopuntato">
    <w:name w:val="elenco puntato"/>
    <w:basedOn w:val="Normale"/>
    <w:pPr>
      <w:widowControl w:val="0"/>
      <w:tabs>
        <w:tab w:val="left" w:pos="851"/>
      </w:tabs>
      <w:spacing w:before="120" w:after="120"/>
    </w:pPr>
    <w:rPr>
      <w:lang w:eastAsia="ar-SA"/>
    </w:rPr>
  </w:style>
  <w:style w:type="paragraph" w:styleId="Rientrocorpodeltesto">
    <w:name w:val="Body Text Indent"/>
    <w:basedOn w:val="Normale"/>
    <w:pPr>
      <w:spacing w:after="120"/>
      <w:ind w:left="283"/>
    </w:pPr>
  </w:style>
  <w:style w:type="paragraph" w:customStyle="1" w:styleId="Testocommento1">
    <w:name w:val="Testo commento1"/>
    <w:basedOn w:val="Normale"/>
    <w:pPr>
      <w:ind w:left="1077" w:hanging="1077"/>
    </w:pPr>
  </w:style>
  <w:style w:type="paragraph" w:customStyle="1" w:styleId="usoboll1">
    <w:name w:val="usoboll1"/>
    <w:basedOn w:val="Normale"/>
    <w:next w:val="Normale"/>
    <w:rPr>
      <w:rFonts w:ascii="CourierNewPS-BoldItalicMT" w:hAnsi="CourierNewPS-BoldItalicMT"/>
    </w:rPr>
  </w:style>
  <w:style w:type="paragraph" w:customStyle="1" w:styleId="Default">
    <w:name w:val="Default"/>
    <w:pPr>
      <w:suppressAutoHyphens/>
    </w:pPr>
    <w:rPr>
      <w:rFonts w:ascii="CourierNewPS-BoldItalicMT" w:eastAsia="Arial" w:hAnsi="CourierNewPS-BoldItalicMT"/>
    </w:rPr>
  </w:style>
  <w:style w:type="paragraph" w:customStyle="1" w:styleId="Corpodeltesto21">
    <w:name w:val="Corpo del testo 21"/>
    <w:basedOn w:val="Normale"/>
    <w:pPr>
      <w:spacing w:after="120" w:line="480" w:lineRule="auto"/>
    </w:pPr>
    <w:rPr>
      <w:lang w:eastAsia="ar-SA"/>
    </w:rPr>
  </w:style>
  <w:style w:type="paragraph" w:customStyle="1" w:styleId="sche24">
    <w:name w:val="sche2_4"/>
    <w:pPr>
      <w:suppressAutoHyphens/>
      <w:spacing w:before="128"/>
      <w:jc w:val="right"/>
    </w:pPr>
    <w:rPr>
      <w:rFonts w:eastAsia="Arial"/>
      <w:lang w:val="en-US" w:eastAsia="ar-SA"/>
    </w:rPr>
  </w:style>
  <w:style w:type="paragraph" w:customStyle="1" w:styleId="sche3">
    <w:name w:val="sche_3"/>
    <w:pPr>
      <w:suppressAutoHyphens/>
      <w:jc w:val="both"/>
    </w:pPr>
    <w:rPr>
      <w:rFonts w:eastAsia="Arial"/>
      <w:lang w:val="en-US" w:eastAsia="ar-SA"/>
    </w:rPr>
  </w:style>
  <w:style w:type="paragraph" w:customStyle="1" w:styleId="sche4">
    <w:name w:val="sche_4"/>
    <w:pPr>
      <w:suppressAutoHyphens/>
      <w:jc w:val="both"/>
    </w:pPr>
    <w:rPr>
      <w:rFonts w:eastAsia="Arial"/>
      <w:lang w:val="en-US" w:eastAsia="ar-SA"/>
    </w:rPr>
  </w:style>
  <w:style w:type="paragraph" w:customStyle="1" w:styleId="sche2">
    <w:name w:val="sche_2"/>
    <w:pPr>
      <w:suppressAutoHyphens/>
      <w:spacing w:before="256"/>
      <w:jc w:val="both"/>
    </w:pPr>
    <w:rPr>
      <w:rFonts w:eastAsia="Arial"/>
      <w:lang w:val="en-US" w:eastAsia="ar-SA"/>
    </w:rPr>
  </w:style>
  <w:style w:type="paragraph" w:customStyle="1" w:styleId="Testonormale1">
    <w:name w:val="Testo normale1"/>
    <w:basedOn w:val="Normale"/>
    <w:rPr>
      <w:rFonts w:ascii="Courier New" w:hAnsi="Courier New"/>
      <w:lang w:eastAsia="ar-SA"/>
    </w:rPr>
  </w:style>
  <w:style w:type="paragraph" w:customStyle="1" w:styleId="Numerazioneperbuste">
    <w:name w:val="Numerazione per buste"/>
    <w:basedOn w:val="Normale"/>
    <w:pPr>
      <w:numPr>
        <w:numId w:val="2"/>
      </w:numPr>
      <w:spacing w:before="120" w:after="120" w:line="360" w:lineRule="auto"/>
    </w:pPr>
    <w:rPr>
      <w:lang w:eastAsia="ar-SA"/>
    </w:rPr>
  </w:style>
  <w:style w:type="paragraph" w:customStyle="1" w:styleId="sche21">
    <w:name w:val="sche2_1"/>
    <w:pPr>
      <w:suppressAutoHyphens/>
      <w:spacing w:before="256"/>
      <w:jc w:val="right"/>
    </w:pPr>
    <w:rPr>
      <w:rFonts w:eastAsia="Arial"/>
      <w:lang w:val="en-US"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Heading11">
    <w:name w:val="Heading 11"/>
    <w:basedOn w:val="Normale"/>
    <w:next w:val="Normale"/>
    <w:pPr>
      <w:keepNext/>
      <w:numPr>
        <w:numId w:val="1"/>
      </w:numPr>
      <w:spacing w:before="240" w:after="60"/>
      <w:outlineLvl w:val="0"/>
    </w:pPr>
    <w:rPr>
      <w:rFonts w:ascii="Arial" w:eastAsia="Arial" w:hAnsi="Arial" w:cs="Arial"/>
      <w:b/>
      <w:bCs/>
      <w:kern w:val="1"/>
      <w:sz w:val="32"/>
      <w:szCs w:val="32"/>
    </w:rPr>
  </w:style>
  <w:style w:type="paragraph" w:customStyle="1" w:styleId="tit1">
    <w:name w:val="tit 1"/>
    <w:basedOn w:val="Heading11"/>
    <w:pPr>
      <w:numPr>
        <w:numId w:val="3"/>
      </w:numPr>
      <w:tabs>
        <w:tab w:val="left" w:pos="0"/>
        <w:tab w:val="left" w:pos="20"/>
      </w:tabs>
      <w:overflowPunct w:val="0"/>
      <w:autoSpaceDE w:val="0"/>
      <w:spacing w:after="0" w:line="280" w:lineRule="exact"/>
      <w:textAlignment w:val="baseline"/>
    </w:pPr>
    <w:rPr>
      <w:sz w:val="20"/>
      <w:szCs w:val="20"/>
      <w:lang w:eastAsia="ar-SA"/>
    </w:rPr>
  </w:style>
  <w:style w:type="character" w:customStyle="1" w:styleId="IntestazioneCarattere">
    <w:name w:val="Intestazione Carattere"/>
    <w:aliases w:val="Intestazione Nova Carattere,hd Carattere,intestazione Carattere"/>
    <w:basedOn w:val="Carpredefinitoparagrafo"/>
    <w:link w:val="Intestazione"/>
    <w:uiPriority w:val="99"/>
    <w:rsid w:val="004B63DE"/>
    <w:rPr>
      <w:rFonts w:asciiTheme="minorHAnsi" w:hAnsiTheme="minorHAnsi"/>
      <w:sz w:val="16"/>
    </w:rPr>
  </w:style>
  <w:style w:type="paragraph" w:styleId="Testonormale">
    <w:name w:val="Plain Text"/>
    <w:basedOn w:val="Normale"/>
    <w:link w:val="TestonormaleCarattere"/>
    <w:uiPriority w:val="99"/>
    <w:rsid w:val="006C3EE3"/>
    <w:rPr>
      <w:rFonts w:ascii="Courier New" w:hAnsi="Courier New"/>
    </w:rPr>
  </w:style>
  <w:style w:type="character" w:customStyle="1" w:styleId="TestonormaleCarattere1">
    <w:name w:val="Testo normale Carattere1"/>
    <w:uiPriority w:val="99"/>
    <w:semiHidden/>
    <w:rsid w:val="006C3EE3"/>
    <w:rPr>
      <w:rFonts w:ascii="Courier New" w:hAnsi="Courier New" w:cs="Courier New"/>
    </w:rPr>
  </w:style>
  <w:style w:type="paragraph" w:styleId="Rientrocorpodeltesto3">
    <w:name w:val="Body Text Indent 3"/>
    <w:basedOn w:val="Normale"/>
    <w:link w:val="Rientrocorpodeltesto3Carattere"/>
    <w:uiPriority w:val="99"/>
    <w:semiHidden/>
    <w:unhideWhenUsed/>
    <w:rsid w:val="003F1E05"/>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3F1E05"/>
    <w:rPr>
      <w:sz w:val="16"/>
      <w:szCs w:val="16"/>
    </w:rPr>
  </w:style>
  <w:style w:type="character" w:customStyle="1" w:styleId="Titolo4Carattere">
    <w:name w:val="Titolo 4 Carattere"/>
    <w:basedOn w:val="Carpredefinitoparagrafo"/>
    <w:link w:val="Titolo4"/>
    <w:uiPriority w:val="99"/>
    <w:rsid w:val="004B63DE"/>
    <w:rPr>
      <w:rFonts w:asciiTheme="majorHAnsi" w:eastAsiaTheme="majorEastAsia" w:hAnsiTheme="majorHAnsi" w:cstheme="majorBidi"/>
      <w:bCs/>
      <w:i/>
      <w:iCs/>
      <w:color w:val="44546A" w:themeColor="text2"/>
      <w:sz w:val="28"/>
      <w:szCs w:val="28"/>
    </w:rPr>
  </w:style>
  <w:style w:type="paragraph" w:styleId="Titolo">
    <w:name w:val="Title"/>
    <w:basedOn w:val="Normale"/>
    <w:next w:val="Sottotitolo"/>
    <w:link w:val="TitoloCarattere"/>
    <w:uiPriority w:val="99"/>
    <w:qFormat/>
    <w:rsid w:val="004B63DE"/>
    <w:pPr>
      <w:spacing w:after="0" w:line="240" w:lineRule="auto"/>
      <w:contextualSpacing/>
    </w:pPr>
    <w:rPr>
      <w:rFonts w:asciiTheme="majorHAnsi" w:eastAsiaTheme="majorEastAsia" w:hAnsiTheme="majorHAnsi" w:cstheme="majorBidi"/>
      <w:b/>
      <w:i/>
      <w:spacing w:val="5"/>
      <w:kern w:val="28"/>
      <w:sz w:val="80"/>
      <w:szCs w:val="52"/>
    </w:rPr>
  </w:style>
  <w:style w:type="character" w:customStyle="1" w:styleId="TitoloCarattere">
    <w:name w:val="Titolo Carattere"/>
    <w:basedOn w:val="Carpredefinitoparagrafo"/>
    <w:link w:val="Titolo"/>
    <w:uiPriority w:val="99"/>
    <w:rsid w:val="004B63DE"/>
    <w:rPr>
      <w:rFonts w:asciiTheme="majorHAnsi" w:eastAsiaTheme="majorEastAsia" w:hAnsiTheme="majorHAnsi" w:cstheme="majorBidi"/>
      <w:b/>
      <w:i/>
      <w:spacing w:val="5"/>
      <w:kern w:val="28"/>
      <w:sz w:val="80"/>
      <w:szCs w:val="52"/>
    </w:rPr>
  </w:style>
  <w:style w:type="paragraph" w:customStyle="1" w:styleId="BodyText22">
    <w:name w:val="Body Text 22"/>
    <w:basedOn w:val="Normale"/>
    <w:rsid w:val="003F1E05"/>
  </w:style>
  <w:style w:type="numbering" w:customStyle="1" w:styleId="StileNumerazioneautomatica">
    <w:name w:val="Stile Numerazione automatica"/>
    <w:basedOn w:val="Nessunelenco"/>
    <w:rsid w:val="003F1E05"/>
    <w:pPr>
      <w:numPr>
        <w:numId w:val="4"/>
      </w:numPr>
    </w:pPr>
  </w:style>
  <w:style w:type="paragraph" w:customStyle="1" w:styleId="puntato">
    <w:name w:val="puntato"/>
    <w:basedOn w:val="Normale"/>
    <w:rsid w:val="003F1E05"/>
    <w:pPr>
      <w:numPr>
        <w:numId w:val="5"/>
      </w:numPr>
      <w:spacing w:line="360" w:lineRule="auto"/>
    </w:pPr>
  </w:style>
  <w:style w:type="character" w:styleId="Rimandonotaapidipagina">
    <w:name w:val="footnote reference"/>
    <w:rsid w:val="003F1E05"/>
    <w:rPr>
      <w:color w:val="000000"/>
      <w:sz w:val="16"/>
    </w:rPr>
  </w:style>
  <w:style w:type="paragraph" w:styleId="Testonotaapidipagina">
    <w:name w:val="footnote text"/>
    <w:basedOn w:val="Normale"/>
    <w:link w:val="TestonotaapidipaginaCarattere"/>
    <w:semiHidden/>
    <w:rsid w:val="003F1E05"/>
  </w:style>
  <w:style w:type="character" w:customStyle="1" w:styleId="TestonotaapidipaginaCarattere">
    <w:name w:val="Testo nota a piè di pagina Carattere"/>
    <w:basedOn w:val="Carpredefinitoparagrafo"/>
    <w:link w:val="Testonotaapidipagina"/>
    <w:semiHidden/>
    <w:rsid w:val="003F1E05"/>
  </w:style>
  <w:style w:type="table" w:styleId="Grigliatabella">
    <w:name w:val="Table Grid"/>
    <w:basedOn w:val="Tabellanormale"/>
    <w:rsid w:val="00954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3"/>
    <w:rsid w:val="004B63DE"/>
    <w:rPr>
      <w:rFonts w:asciiTheme="majorHAnsi" w:eastAsiaTheme="majorEastAsia" w:hAnsiTheme="majorHAnsi" w:cstheme="majorBidi"/>
      <w:b/>
      <w:bCs/>
      <w:i/>
      <w:color w:val="44546A" w:themeColor="text2"/>
      <w:sz w:val="28"/>
      <w:szCs w:val="28"/>
    </w:rPr>
  </w:style>
  <w:style w:type="character" w:customStyle="1" w:styleId="Titolo8Carattere">
    <w:name w:val="Titolo 8 Carattere"/>
    <w:basedOn w:val="Carpredefinitoparagrafo"/>
    <w:link w:val="Titolo8"/>
    <w:uiPriority w:val="99"/>
    <w:rsid w:val="004B63DE"/>
    <w:rPr>
      <w:rFonts w:asciiTheme="majorHAnsi" w:eastAsiaTheme="majorEastAsia" w:hAnsiTheme="majorHAnsi" w:cstheme="majorBidi"/>
      <w:i/>
    </w:rPr>
  </w:style>
  <w:style w:type="paragraph" w:customStyle="1" w:styleId="Buste">
    <w:name w:val="Buste"/>
    <w:basedOn w:val="Normale"/>
    <w:rsid w:val="007C3459"/>
    <w:pPr>
      <w:numPr>
        <w:numId w:val="6"/>
      </w:numPr>
      <w:spacing w:before="120" w:after="120" w:line="360" w:lineRule="auto"/>
    </w:pPr>
  </w:style>
  <w:style w:type="character" w:customStyle="1" w:styleId="Titolo1Carattere">
    <w:name w:val="Titolo 1 Carattere"/>
    <w:basedOn w:val="Carpredefinitoparagrafo"/>
    <w:link w:val="Titolo1"/>
    <w:uiPriority w:val="1"/>
    <w:rsid w:val="004B63DE"/>
    <w:rPr>
      <w:rFonts w:asciiTheme="majorHAnsi" w:eastAsiaTheme="majorEastAsia" w:hAnsiTheme="majorHAnsi" w:cstheme="majorBidi"/>
      <w:b/>
      <w:bCs/>
      <w:i/>
      <w:sz w:val="56"/>
      <w:szCs w:val="28"/>
    </w:rPr>
  </w:style>
  <w:style w:type="paragraph" w:customStyle="1" w:styleId="BodyText21">
    <w:name w:val="Body Text 21"/>
    <w:basedOn w:val="Normale"/>
    <w:rsid w:val="004265AA"/>
  </w:style>
  <w:style w:type="paragraph" w:customStyle="1" w:styleId="MediumGrid1-Accent21">
    <w:name w:val="Medium Grid 1 - Accent 21"/>
    <w:basedOn w:val="Normale"/>
    <w:uiPriority w:val="34"/>
    <w:rsid w:val="006174B2"/>
    <w:pPr>
      <w:ind w:left="708"/>
    </w:pPr>
  </w:style>
  <w:style w:type="paragraph" w:customStyle="1" w:styleId="MediumShading1-Accent11">
    <w:name w:val="Medium Shading 1 - Accent 11"/>
    <w:uiPriority w:val="1"/>
    <w:rsid w:val="00577741"/>
    <w:rPr>
      <w:rFonts w:ascii="Calibri" w:eastAsia="Calibri" w:hAnsi="Calibri"/>
      <w:sz w:val="22"/>
      <w:szCs w:val="22"/>
      <w:lang w:eastAsia="en-US"/>
    </w:rPr>
  </w:style>
  <w:style w:type="character" w:styleId="Rimandocommento">
    <w:name w:val="annotation reference"/>
    <w:semiHidden/>
    <w:unhideWhenUsed/>
    <w:rsid w:val="004D1ACE"/>
    <w:rPr>
      <w:sz w:val="16"/>
      <w:szCs w:val="16"/>
    </w:rPr>
  </w:style>
  <w:style w:type="paragraph" w:styleId="Testocommento">
    <w:name w:val="annotation text"/>
    <w:basedOn w:val="Normale"/>
    <w:link w:val="TestocommentoCarattere"/>
    <w:unhideWhenUsed/>
    <w:rsid w:val="004D1ACE"/>
  </w:style>
  <w:style w:type="character" w:customStyle="1" w:styleId="TestocommentoCarattere">
    <w:name w:val="Testo commento Carattere"/>
    <w:basedOn w:val="Carpredefinitoparagrafo"/>
    <w:link w:val="Testocommento"/>
    <w:rsid w:val="004D1ACE"/>
  </w:style>
  <w:style w:type="paragraph" w:styleId="Soggettocommento">
    <w:name w:val="annotation subject"/>
    <w:basedOn w:val="Testocommento"/>
    <w:next w:val="Testocommento"/>
    <w:link w:val="SoggettocommentoCarattere"/>
    <w:semiHidden/>
    <w:unhideWhenUsed/>
    <w:rsid w:val="004D1ACE"/>
    <w:rPr>
      <w:b/>
      <w:bCs/>
    </w:rPr>
  </w:style>
  <w:style w:type="character" w:customStyle="1" w:styleId="SoggettocommentoCarattere">
    <w:name w:val="Soggetto commento Carattere"/>
    <w:basedOn w:val="TestocommentoCarattere"/>
    <w:link w:val="Soggettocommento"/>
    <w:semiHidden/>
    <w:rsid w:val="004D1ACE"/>
    <w:rPr>
      <w:b/>
      <w:bCs/>
    </w:rPr>
  </w:style>
  <w:style w:type="character" w:customStyle="1" w:styleId="Titolo2Carattere">
    <w:name w:val="Titolo 2 Carattere"/>
    <w:basedOn w:val="Carpredefinitoparagrafo"/>
    <w:link w:val="Titolo2"/>
    <w:uiPriority w:val="2"/>
    <w:rsid w:val="004B63DE"/>
    <w:rPr>
      <w:rFonts w:asciiTheme="majorHAnsi" w:eastAsiaTheme="majorEastAsia" w:hAnsiTheme="majorHAnsi" w:cstheme="majorBidi"/>
      <w:b/>
      <w:bCs/>
      <w:i/>
      <w:color w:val="44546A" w:themeColor="text2"/>
      <w:sz w:val="32"/>
      <w:szCs w:val="26"/>
    </w:rPr>
  </w:style>
  <w:style w:type="character" w:customStyle="1" w:styleId="Titolo5Carattere">
    <w:name w:val="Titolo 5 Carattere"/>
    <w:basedOn w:val="Carpredefinitoparagrafo"/>
    <w:link w:val="Titolo5"/>
    <w:uiPriority w:val="99"/>
    <w:rsid w:val="004B63DE"/>
    <w:rPr>
      <w:rFonts w:asciiTheme="majorHAnsi" w:eastAsiaTheme="majorEastAsia" w:hAnsiTheme="majorHAnsi" w:cstheme="majorBidi"/>
      <w:i/>
      <w:color w:val="44546A" w:themeColor="text2"/>
      <w:sz w:val="24"/>
      <w:szCs w:val="24"/>
    </w:rPr>
  </w:style>
  <w:style w:type="character" w:customStyle="1" w:styleId="Titolo6Carattere">
    <w:name w:val="Titolo 6 Carattere"/>
    <w:basedOn w:val="Carpredefinitoparagrafo"/>
    <w:link w:val="Titolo6"/>
    <w:uiPriority w:val="99"/>
    <w:rsid w:val="004B63DE"/>
    <w:rPr>
      <w:rFonts w:asciiTheme="majorHAnsi" w:eastAsiaTheme="majorEastAsia" w:hAnsiTheme="majorHAnsi" w:cstheme="majorBidi"/>
      <w:iCs/>
      <w:color w:val="5B9BD5" w:themeColor="accent1"/>
      <w:sz w:val="24"/>
      <w:szCs w:val="24"/>
    </w:rPr>
  </w:style>
  <w:style w:type="character" w:customStyle="1" w:styleId="Titolo7Carattere">
    <w:name w:val="Titolo 7 Carattere"/>
    <w:basedOn w:val="Carpredefinitoparagrafo"/>
    <w:link w:val="Titolo7"/>
    <w:uiPriority w:val="99"/>
    <w:rsid w:val="004B63DE"/>
    <w:rPr>
      <w:rFonts w:asciiTheme="majorHAnsi" w:eastAsiaTheme="majorEastAsia" w:hAnsiTheme="majorHAnsi" w:cstheme="majorBidi"/>
      <w:i/>
      <w:iCs/>
    </w:rPr>
  </w:style>
  <w:style w:type="character" w:customStyle="1" w:styleId="Titolo9Carattere">
    <w:name w:val="Titolo 9 Carattere"/>
    <w:basedOn w:val="Carpredefinitoparagrafo"/>
    <w:link w:val="Titolo9"/>
    <w:uiPriority w:val="99"/>
    <w:rsid w:val="004B63DE"/>
    <w:rPr>
      <w:rFonts w:asciiTheme="majorHAnsi" w:eastAsiaTheme="majorEastAsia" w:hAnsiTheme="majorHAnsi" w:cstheme="majorBidi"/>
      <w:i/>
      <w:iCs/>
    </w:rPr>
  </w:style>
  <w:style w:type="numbering" w:customStyle="1" w:styleId="Nessunelenco1">
    <w:name w:val="Nessun elenco1"/>
    <w:next w:val="Nessunelenco"/>
    <w:semiHidden/>
    <w:rsid w:val="00096F3B"/>
  </w:style>
  <w:style w:type="paragraph" w:styleId="Sommario1">
    <w:name w:val="toc 1"/>
    <w:basedOn w:val="Normale"/>
    <w:next w:val="Normale"/>
    <w:autoRedefine/>
    <w:semiHidden/>
    <w:rsid w:val="00096F3B"/>
    <w:pPr>
      <w:tabs>
        <w:tab w:val="left" w:pos="0"/>
        <w:tab w:val="left" w:pos="180"/>
        <w:tab w:val="left" w:pos="360"/>
        <w:tab w:val="right" w:leader="dot" w:pos="9720"/>
      </w:tabs>
      <w:ind w:right="638"/>
      <w:outlineLvl w:val="0"/>
    </w:pPr>
  </w:style>
  <w:style w:type="paragraph" w:styleId="Sommario2">
    <w:name w:val="toc 2"/>
    <w:basedOn w:val="Normale"/>
    <w:next w:val="Normale"/>
    <w:autoRedefine/>
    <w:semiHidden/>
    <w:rsid w:val="00096F3B"/>
    <w:pPr>
      <w:tabs>
        <w:tab w:val="left" w:pos="720"/>
        <w:tab w:val="right" w:leader="dot" w:pos="9540"/>
        <w:tab w:val="right" w:leader="dot" w:pos="9720"/>
      </w:tabs>
      <w:ind w:left="240"/>
    </w:pPr>
  </w:style>
  <w:style w:type="paragraph" w:styleId="Sommario3">
    <w:name w:val="toc 3"/>
    <w:basedOn w:val="Normale"/>
    <w:next w:val="Normale"/>
    <w:autoRedefine/>
    <w:uiPriority w:val="39"/>
    <w:rsid w:val="00096F3B"/>
    <w:pPr>
      <w:keepNext/>
      <w:tabs>
        <w:tab w:val="left" w:pos="360"/>
        <w:tab w:val="right" w:leader="dot" w:pos="9720"/>
      </w:tabs>
      <w:ind w:left="360" w:right="641" w:hanging="360"/>
    </w:pPr>
  </w:style>
  <w:style w:type="character" w:customStyle="1" w:styleId="PidipaginaCarattere1">
    <w:name w:val="Piè di pagina Carattere1"/>
    <w:link w:val="Pidipagina"/>
    <w:uiPriority w:val="99"/>
    <w:rsid w:val="00096F3B"/>
    <w:rPr>
      <w:sz w:val="24"/>
      <w:szCs w:val="24"/>
    </w:rPr>
  </w:style>
  <w:style w:type="paragraph" w:customStyle="1" w:styleId="Corpodeltesto1">
    <w:name w:val="Corpo del testo 1"/>
    <w:basedOn w:val="Normale"/>
    <w:link w:val="Corpodeltesto1Carattere"/>
    <w:rsid w:val="00096F3B"/>
    <w:pPr>
      <w:spacing w:line="360" w:lineRule="auto"/>
    </w:pPr>
    <w:rPr>
      <w:rFonts w:ascii="Helvetica" w:hAnsi="Helvetica" w:cs="Helvetica"/>
    </w:rPr>
  </w:style>
  <w:style w:type="character" w:customStyle="1" w:styleId="StileTitolo1Helvetica18ptNonGrassettoArancioneAllineCarattere">
    <w:name w:val="Stile Titolo 1 + Helvetica 18 pt Non Grassetto Arancione Alline... Carattere"/>
    <w:link w:val="StileTitolo1Helvetica18ptNonGrassettoArancioneAlline"/>
    <w:locked/>
    <w:rsid w:val="00096F3B"/>
    <w:rPr>
      <w:rFonts w:ascii="Arial" w:eastAsiaTheme="majorEastAsia" w:hAnsi="Arial" w:cs="Arial"/>
      <w:b/>
      <w:bCs/>
      <w:i/>
      <w:color w:val="FF6600"/>
      <w:sz w:val="36"/>
      <w:szCs w:val="36"/>
    </w:rPr>
  </w:style>
  <w:style w:type="paragraph" w:customStyle="1" w:styleId="StileTitolo1Helvetica18ptNonGrassettoArancioneAlline">
    <w:name w:val="Stile Titolo 1 + Helvetica 18 pt Non Grassetto Arancione Alline..."/>
    <w:basedOn w:val="Titolo1"/>
    <w:next w:val="Corpodeltesto1"/>
    <w:link w:val="StileTitolo1Helvetica18ptNonGrassettoArancioneAllineCarattere"/>
    <w:autoRedefine/>
    <w:rsid w:val="00096F3B"/>
    <w:pPr>
      <w:tabs>
        <w:tab w:val="num" w:pos="454"/>
      </w:tabs>
      <w:spacing w:line="360" w:lineRule="auto"/>
      <w:ind w:left="431" w:right="1179" w:hanging="431"/>
    </w:pPr>
    <w:rPr>
      <w:rFonts w:ascii="Arial" w:hAnsi="Arial" w:cs="Arial"/>
      <w:color w:val="FF6600"/>
      <w:sz w:val="36"/>
      <w:szCs w:val="36"/>
    </w:rPr>
  </w:style>
  <w:style w:type="character" w:customStyle="1" w:styleId="CorpotestoCarattere">
    <w:name w:val="Corpo testo Carattere"/>
    <w:basedOn w:val="Carpredefinitoparagrafo"/>
    <w:link w:val="Corpotesto"/>
    <w:rsid w:val="004B63DE"/>
  </w:style>
  <w:style w:type="paragraph" w:styleId="Sommario4">
    <w:name w:val="toc 4"/>
    <w:basedOn w:val="Normale"/>
    <w:next w:val="Normale"/>
    <w:autoRedefine/>
    <w:semiHidden/>
    <w:rsid w:val="00096F3B"/>
    <w:pPr>
      <w:tabs>
        <w:tab w:val="left" w:pos="1440"/>
        <w:tab w:val="right" w:leader="dot" w:pos="9720"/>
      </w:tabs>
      <w:ind w:left="900" w:right="638"/>
    </w:pPr>
  </w:style>
  <w:style w:type="paragraph" w:customStyle="1" w:styleId="StileTitolo1CenturyGothic">
    <w:name w:val="Stile Titolo 1 + Century Gothic"/>
    <w:basedOn w:val="Titolo1"/>
    <w:rsid w:val="00096F3B"/>
    <w:pPr>
      <w:numPr>
        <w:numId w:val="11"/>
      </w:numPr>
    </w:pPr>
    <w:rPr>
      <w:rFonts w:ascii="Century Gothic" w:hAnsi="Century Gothic" w:cs="Century Gothic"/>
      <w:color w:val="0000FF"/>
    </w:rPr>
  </w:style>
  <w:style w:type="character" w:customStyle="1" w:styleId="StileCenturyGothicCorsivoBlu">
    <w:name w:val="Stile Century Gothic Corsivo Blu"/>
    <w:rsid w:val="00096F3B"/>
    <w:rPr>
      <w:rFonts w:ascii="Century Gothic" w:hAnsi="Century Gothic" w:cs="Century Gothic"/>
      <w:i/>
      <w:iCs/>
    </w:rPr>
  </w:style>
  <w:style w:type="character" w:customStyle="1" w:styleId="Corpodeltesto1Carattere">
    <w:name w:val="Corpo del testo 1 Carattere"/>
    <w:link w:val="Corpodeltesto1"/>
    <w:locked/>
    <w:rsid w:val="00096F3B"/>
    <w:rPr>
      <w:rFonts w:ascii="Helvetica" w:hAnsi="Helvetica" w:cs="Helvetica"/>
    </w:rPr>
  </w:style>
  <w:style w:type="character" w:customStyle="1" w:styleId="CarattereCarattere6">
    <w:name w:val="Carattere Carattere6"/>
    <w:rsid w:val="00096F3B"/>
    <w:rPr>
      <w:rFonts w:ascii="Arial" w:hAnsi="Arial" w:cs="Arial"/>
      <w:b/>
      <w:bCs/>
      <w:kern w:val="32"/>
      <w:sz w:val="32"/>
      <w:szCs w:val="32"/>
      <w:lang w:val="it-IT" w:eastAsia="it-IT"/>
    </w:rPr>
  </w:style>
  <w:style w:type="paragraph" w:customStyle="1" w:styleId="art-comma">
    <w:name w:val="art-comma"/>
    <w:basedOn w:val="Normale"/>
    <w:rsid w:val="00096F3B"/>
    <w:pPr>
      <w:overflowPunct w:val="0"/>
      <w:autoSpaceDE w:val="0"/>
      <w:autoSpaceDN w:val="0"/>
      <w:adjustRightInd w:val="0"/>
      <w:ind w:left="709" w:hanging="709"/>
      <w:textAlignment w:val="baseline"/>
    </w:pPr>
  </w:style>
  <w:style w:type="paragraph" w:customStyle="1" w:styleId="Stile">
    <w:name w:val="Stile"/>
    <w:basedOn w:val="Normale"/>
    <w:rsid w:val="00096F3B"/>
    <w:pPr>
      <w:spacing w:after="160" w:line="240" w:lineRule="exact"/>
    </w:pPr>
    <w:rPr>
      <w:rFonts w:ascii="Arial" w:hAnsi="Arial" w:cs="Arial"/>
      <w:lang w:val="en-US" w:eastAsia="en-US"/>
    </w:rPr>
  </w:style>
  <w:style w:type="table" w:styleId="Tabellaacolori1">
    <w:name w:val="Table Colorful 1"/>
    <w:basedOn w:val="Tabellanormale"/>
    <w:rsid w:val="00096F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aacolori3">
    <w:name w:val="Table Colorful 3"/>
    <w:basedOn w:val="Tabellanormale"/>
    <w:rsid w:val="00096F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aacolori2">
    <w:name w:val="Table Colorful 2"/>
    <w:basedOn w:val="Tabellanormale"/>
    <w:rsid w:val="00096F3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ListParagraph1">
    <w:name w:val="List Paragraph1"/>
    <w:basedOn w:val="Normale"/>
    <w:link w:val="ListParagraphChar"/>
    <w:rsid w:val="00096F3B"/>
    <w:pPr>
      <w:ind w:left="708"/>
    </w:pPr>
  </w:style>
  <w:style w:type="paragraph" w:styleId="Testonotadichiusura">
    <w:name w:val="endnote text"/>
    <w:basedOn w:val="Normale"/>
    <w:link w:val="TestonotadichiusuraCarattere"/>
    <w:semiHidden/>
    <w:rsid w:val="00096F3B"/>
    <w:pPr>
      <w:spacing w:after="200" w:line="276" w:lineRule="auto"/>
    </w:pPr>
    <w:rPr>
      <w:rFonts w:ascii="Calibri" w:hAnsi="Calibri" w:cs="Calibri"/>
      <w:lang w:eastAsia="en-US"/>
    </w:rPr>
  </w:style>
  <w:style w:type="character" w:customStyle="1" w:styleId="TestonotadichiusuraCarattere">
    <w:name w:val="Testo nota di chiusura Carattere"/>
    <w:basedOn w:val="Carpredefinitoparagrafo"/>
    <w:link w:val="Testonotadichiusura"/>
    <w:semiHidden/>
    <w:rsid w:val="00096F3B"/>
    <w:rPr>
      <w:rFonts w:ascii="Calibri" w:hAnsi="Calibri" w:cs="Calibri"/>
      <w:lang w:eastAsia="en-US"/>
    </w:rPr>
  </w:style>
  <w:style w:type="character" w:customStyle="1" w:styleId="TestofumettoCarattere">
    <w:name w:val="Testo fumetto Carattere"/>
    <w:link w:val="Testofumetto"/>
    <w:rsid w:val="00096F3B"/>
    <w:rPr>
      <w:rFonts w:ascii="Tahoma" w:hAnsi="Tahoma" w:cs="Tahoma"/>
      <w:sz w:val="16"/>
      <w:szCs w:val="16"/>
    </w:rPr>
  </w:style>
  <w:style w:type="paragraph" w:customStyle="1" w:styleId="Revision1">
    <w:name w:val="Revision1"/>
    <w:hidden/>
    <w:semiHidden/>
    <w:rsid w:val="00096F3B"/>
    <w:rPr>
      <w:sz w:val="24"/>
      <w:szCs w:val="24"/>
    </w:rPr>
  </w:style>
  <w:style w:type="paragraph" w:styleId="Mappadocumento">
    <w:name w:val="Document Map"/>
    <w:basedOn w:val="Normale"/>
    <w:link w:val="MappadocumentoCarattere"/>
    <w:semiHidden/>
    <w:rsid w:val="00096F3B"/>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rsid w:val="00096F3B"/>
    <w:rPr>
      <w:rFonts w:ascii="Tahoma" w:hAnsi="Tahoma" w:cs="Tahoma"/>
      <w:shd w:val="clear" w:color="auto" w:fill="000080"/>
    </w:rPr>
  </w:style>
  <w:style w:type="paragraph" w:customStyle="1" w:styleId="TOCHeading1">
    <w:name w:val="TOC Heading1"/>
    <w:basedOn w:val="Titolo1"/>
    <w:next w:val="Normale"/>
    <w:rsid w:val="00096F3B"/>
    <w:pPr>
      <w:keepLines/>
      <w:spacing w:before="480" w:after="0" w:line="276" w:lineRule="auto"/>
      <w:outlineLvl w:val="9"/>
    </w:pPr>
    <w:rPr>
      <w:rFonts w:cs="Cambria"/>
      <w:color w:val="365F91"/>
      <w:sz w:val="28"/>
      <w:lang w:eastAsia="en-US"/>
    </w:rPr>
  </w:style>
  <w:style w:type="paragraph" w:customStyle="1" w:styleId="CM53">
    <w:name w:val="CM53"/>
    <w:basedOn w:val="Normale"/>
    <w:next w:val="Normale"/>
    <w:rsid w:val="00096F3B"/>
    <w:pPr>
      <w:widowControl w:val="0"/>
      <w:autoSpaceDE w:val="0"/>
      <w:autoSpaceDN w:val="0"/>
      <w:adjustRightInd w:val="0"/>
      <w:spacing w:after="223"/>
    </w:pPr>
    <w:rPr>
      <w:rFonts w:ascii="Book Antiqua" w:hAnsi="Book Antiqua" w:cs="Book Antiqua"/>
    </w:rPr>
  </w:style>
  <w:style w:type="paragraph" w:styleId="Corpodeltesto2">
    <w:name w:val="Body Text 2"/>
    <w:basedOn w:val="Normale"/>
    <w:link w:val="Corpodeltesto2Carattere"/>
    <w:rsid w:val="00096F3B"/>
    <w:pPr>
      <w:spacing w:after="120" w:line="480" w:lineRule="auto"/>
    </w:pPr>
  </w:style>
  <w:style w:type="character" w:customStyle="1" w:styleId="Corpodeltesto2Carattere">
    <w:name w:val="Corpo del testo 2 Carattere"/>
    <w:basedOn w:val="Carpredefinitoparagrafo"/>
    <w:link w:val="Corpodeltesto2"/>
    <w:rsid w:val="00096F3B"/>
    <w:rPr>
      <w:sz w:val="24"/>
      <w:szCs w:val="24"/>
    </w:rPr>
  </w:style>
  <w:style w:type="paragraph" w:customStyle="1" w:styleId="StyleLeft282cmFirstline035cm">
    <w:name w:val="Style Left:  282 cm First line:  035 cm"/>
    <w:basedOn w:val="Normale"/>
    <w:rsid w:val="00096F3B"/>
    <w:pPr>
      <w:spacing w:line="312" w:lineRule="auto"/>
      <w:ind w:left="1599" w:firstLine="198"/>
    </w:pPr>
    <w:rPr>
      <w:rFonts w:ascii="Verdana" w:hAnsi="Verdana" w:cs="Verdana"/>
      <w:sz w:val="18"/>
      <w:szCs w:val="18"/>
    </w:rPr>
  </w:style>
  <w:style w:type="paragraph" w:customStyle="1" w:styleId="CarattereCarattere1CharChar">
    <w:name w:val="Carattere Carattere1 Char Char"/>
    <w:basedOn w:val="Normale"/>
    <w:rsid w:val="00096F3B"/>
    <w:pPr>
      <w:spacing w:after="160"/>
    </w:pPr>
    <w:rPr>
      <w:rFonts w:ascii="Verdana" w:hAnsi="Verdana" w:cs="Verdana"/>
      <w:lang w:val="en-US" w:eastAsia="en-US"/>
    </w:rPr>
  </w:style>
  <w:style w:type="character" w:styleId="Collegamentovisitato">
    <w:name w:val="FollowedHyperlink"/>
    <w:rsid w:val="00096F3B"/>
    <w:rPr>
      <w:rFonts w:cs="Times New Roman"/>
      <w:color w:val="800080"/>
      <w:u w:val="single"/>
    </w:rPr>
  </w:style>
  <w:style w:type="paragraph" w:styleId="Sommario5">
    <w:name w:val="toc 5"/>
    <w:basedOn w:val="Normale"/>
    <w:next w:val="Normale"/>
    <w:autoRedefine/>
    <w:semiHidden/>
    <w:rsid w:val="00096F3B"/>
    <w:pPr>
      <w:tabs>
        <w:tab w:val="right" w:leader="dot" w:pos="9720"/>
      </w:tabs>
      <w:ind w:left="960"/>
    </w:pPr>
  </w:style>
  <w:style w:type="paragraph" w:styleId="Sommario6">
    <w:name w:val="toc 6"/>
    <w:basedOn w:val="Normale"/>
    <w:next w:val="Normale"/>
    <w:autoRedefine/>
    <w:semiHidden/>
    <w:rsid w:val="00096F3B"/>
    <w:pPr>
      <w:ind w:left="1200"/>
    </w:pPr>
  </w:style>
  <w:style w:type="paragraph" w:styleId="Sommario7">
    <w:name w:val="toc 7"/>
    <w:basedOn w:val="Normale"/>
    <w:next w:val="Normale"/>
    <w:autoRedefine/>
    <w:semiHidden/>
    <w:rsid w:val="00096F3B"/>
    <w:pPr>
      <w:ind w:left="1440"/>
    </w:pPr>
  </w:style>
  <w:style w:type="paragraph" w:styleId="Sommario8">
    <w:name w:val="toc 8"/>
    <w:basedOn w:val="Normale"/>
    <w:next w:val="Normale"/>
    <w:autoRedefine/>
    <w:semiHidden/>
    <w:rsid w:val="00096F3B"/>
    <w:pPr>
      <w:ind w:left="1680"/>
    </w:pPr>
  </w:style>
  <w:style w:type="paragraph" w:styleId="Sommario9">
    <w:name w:val="toc 9"/>
    <w:basedOn w:val="Normale"/>
    <w:next w:val="Normale"/>
    <w:autoRedefine/>
    <w:semiHidden/>
    <w:rsid w:val="00096F3B"/>
    <w:pPr>
      <w:ind w:left="1920"/>
    </w:pPr>
  </w:style>
  <w:style w:type="character" w:styleId="MacchinadascrivereHTML">
    <w:name w:val="HTML Typewriter"/>
    <w:rsid w:val="00096F3B"/>
    <w:rPr>
      <w:rFonts w:ascii="Courier New" w:hAnsi="Courier New" w:cs="Courier New"/>
      <w:sz w:val="20"/>
      <w:szCs w:val="20"/>
    </w:rPr>
  </w:style>
  <w:style w:type="paragraph" w:styleId="Corpodeltesto3">
    <w:name w:val="Body Text 3"/>
    <w:basedOn w:val="Normale"/>
    <w:link w:val="Corpodeltesto3Carattere"/>
    <w:rsid w:val="00096F3B"/>
    <w:pPr>
      <w:spacing w:after="120"/>
    </w:pPr>
    <w:rPr>
      <w:sz w:val="16"/>
      <w:szCs w:val="16"/>
    </w:rPr>
  </w:style>
  <w:style w:type="character" w:customStyle="1" w:styleId="Corpodeltesto3Carattere">
    <w:name w:val="Corpo del testo 3 Carattere"/>
    <w:basedOn w:val="Carpredefinitoparagrafo"/>
    <w:link w:val="Corpodeltesto3"/>
    <w:rsid w:val="00096F3B"/>
    <w:rPr>
      <w:sz w:val="16"/>
      <w:szCs w:val="16"/>
    </w:rPr>
  </w:style>
  <w:style w:type="paragraph" w:styleId="Indice1">
    <w:name w:val="index 1"/>
    <w:basedOn w:val="Normale"/>
    <w:next w:val="Normale"/>
    <w:autoRedefine/>
    <w:semiHidden/>
    <w:rsid w:val="00096F3B"/>
    <w:pPr>
      <w:ind w:left="240" w:hanging="240"/>
    </w:pPr>
  </w:style>
  <w:style w:type="paragraph" w:styleId="Titoloindice">
    <w:name w:val="index heading"/>
    <w:basedOn w:val="Normale"/>
    <w:next w:val="Normale"/>
    <w:semiHidden/>
    <w:rsid w:val="00096F3B"/>
    <w:rPr>
      <w:sz w:val="22"/>
    </w:rPr>
  </w:style>
  <w:style w:type="paragraph" w:customStyle="1" w:styleId="Riferimento">
    <w:name w:val="Riferimento"/>
    <w:basedOn w:val="Corpotesto"/>
    <w:rsid w:val="00096F3B"/>
    <w:pPr>
      <w:jc w:val="both"/>
    </w:pPr>
    <w:rPr>
      <w:rFonts w:ascii="Arial" w:hAnsi="Arial"/>
    </w:rPr>
  </w:style>
  <w:style w:type="numbering" w:customStyle="1" w:styleId="Stile11">
    <w:name w:val="Stile11"/>
    <w:rsid w:val="00096F3B"/>
    <w:pPr>
      <w:numPr>
        <w:numId w:val="13"/>
      </w:numPr>
    </w:pPr>
  </w:style>
  <w:style w:type="numbering" w:customStyle="1" w:styleId="Puntoelenco1">
    <w:name w:val="Punto elenco 1"/>
    <w:rsid w:val="00096F3B"/>
    <w:pPr>
      <w:numPr>
        <w:numId w:val="12"/>
      </w:numPr>
    </w:pPr>
  </w:style>
  <w:style w:type="character" w:styleId="Enfasigrassetto">
    <w:name w:val="Strong"/>
    <w:uiPriority w:val="99"/>
    <w:qFormat/>
    <w:rsid w:val="00096F3B"/>
    <w:rPr>
      <w:b/>
      <w:bCs/>
    </w:rPr>
  </w:style>
  <w:style w:type="paragraph" w:styleId="Revisione">
    <w:name w:val="Revision"/>
    <w:hidden/>
    <w:uiPriority w:val="99"/>
    <w:semiHidden/>
    <w:rsid w:val="00096F3B"/>
    <w:rPr>
      <w:rFonts w:ascii="Calibri" w:eastAsia="Calibri" w:hAnsi="Calibri"/>
      <w:sz w:val="22"/>
      <w:szCs w:val="22"/>
      <w:lang w:eastAsia="en-US"/>
    </w:rPr>
  </w:style>
  <w:style w:type="paragraph" w:styleId="NormaleWeb">
    <w:name w:val="Normal (Web)"/>
    <w:basedOn w:val="Normale"/>
    <w:unhideWhenUsed/>
    <w:rsid w:val="00096F3B"/>
    <w:pPr>
      <w:spacing w:before="100" w:beforeAutospacing="1" w:after="100" w:afterAutospacing="1"/>
    </w:pPr>
  </w:style>
  <w:style w:type="paragraph" w:styleId="Paragrafoelenco">
    <w:name w:val="List Paragraph"/>
    <w:aliases w:val="03_ELENCO PUNTATO,Paragrafo elenco 2,capitolo 1,lp1,Emaze punto elenco bianco,Bullet List,Bullet edison,FooterText,numbered,Paragraphe de liste1,Bulletr List Paragraph,列出段落,列出段落1,List Paragraph21,Listeafsnit1,Parágrafo da Lista1"/>
    <w:basedOn w:val="Normale"/>
    <w:link w:val="ParagrafoelencoCarattere"/>
    <w:uiPriority w:val="34"/>
    <w:qFormat/>
    <w:rsid w:val="00871EF0"/>
    <w:pPr>
      <w:ind w:left="720"/>
      <w:contextualSpacing/>
    </w:pPr>
  </w:style>
  <w:style w:type="character" w:customStyle="1" w:styleId="ParagrafoelencoCarattere">
    <w:name w:val="Paragrafo elenco Carattere"/>
    <w:aliases w:val="03_ELENCO PUNTATO Carattere,Paragrafo elenco 2 Carattere,capitolo 1 Carattere,lp1 Carattere,Emaze punto elenco bianco Carattere,Bullet List Carattere,Bullet edison Carattere,FooterText Carattere,numbered Carattere"/>
    <w:basedOn w:val="Carpredefinitoparagrafo"/>
    <w:link w:val="Paragrafoelenco"/>
    <w:uiPriority w:val="34"/>
    <w:locked/>
    <w:rsid w:val="00871EF0"/>
    <w:rPr>
      <w:sz w:val="24"/>
      <w:szCs w:val="24"/>
    </w:rPr>
  </w:style>
  <w:style w:type="paragraph" w:customStyle="1" w:styleId="SubHeading">
    <w:name w:val="Sub Heading"/>
    <w:basedOn w:val="Titolo1"/>
    <w:uiPriority w:val="99"/>
    <w:semiHidden/>
    <w:qFormat/>
    <w:rsid w:val="004B63DE"/>
    <w:pPr>
      <w:keepLines/>
      <w:pageBreakBefore w:val="0"/>
      <w:numPr>
        <w:numId w:val="0"/>
      </w:numPr>
    </w:pPr>
    <w:rPr>
      <w:b w:val="0"/>
      <w:i w:val="0"/>
    </w:rPr>
  </w:style>
  <w:style w:type="paragraph" w:customStyle="1" w:styleId="Guidance">
    <w:name w:val="Guidance"/>
    <w:basedOn w:val="Corpotesto"/>
    <w:link w:val="GuidanceChar"/>
    <w:uiPriority w:val="99"/>
    <w:semiHidden/>
    <w:qFormat/>
    <w:rsid w:val="004B63DE"/>
    <w:pPr>
      <w:spacing w:after="0"/>
    </w:pPr>
    <w:rPr>
      <w:rFonts w:asciiTheme="minorHAnsi" w:eastAsiaTheme="minorEastAsia" w:hAnsiTheme="minorHAnsi"/>
      <w:color w:val="00A5FF"/>
      <w:sz w:val="16"/>
      <w:szCs w:val="16"/>
      <w:lang w:val="en-US" w:bidi="en-US"/>
    </w:rPr>
  </w:style>
  <w:style w:type="character" w:customStyle="1" w:styleId="GuidanceChar">
    <w:name w:val="Guidance Char"/>
    <w:basedOn w:val="CorpotestoCarattere"/>
    <w:link w:val="Guidance"/>
    <w:uiPriority w:val="99"/>
    <w:semiHidden/>
    <w:rsid w:val="004B63DE"/>
    <w:rPr>
      <w:rFonts w:asciiTheme="minorHAnsi" w:eastAsiaTheme="minorEastAsia" w:hAnsiTheme="minorHAnsi"/>
      <w:color w:val="00A5FF"/>
      <w:sz w:val="16"/>
      <w:szCs w:val="16"/>
      <w:lang w:val="en-US" w:bidi="en-US"/>
    </w:rPr>
  </w:style>
  <w:style w:type="paragraph" w:customStyle="1" w:styleId="Source">
    <w:name w:val="Source"/>
    <w:basedOn w:val="Corpotesto"/>
    <w:link w:val="SourceChar"/>
    <w:uiPriority w:val="99"/>
    <w:qFormat/>
    <w:rsid w:val="004B63DE"/>
    <w:rPr>
      <w:i/>
      <w:sz w:val="16"/>
    </w:rPr>
  </w:style>
  <w:style w:type="character" w:customStyle="1" w:styleId="SourceChar">
    <w:name w:val="Source Char"/>
    <w:basedOn w:val="CorpotestoCarattere"/>
    <w:link w:val="Source"/>
    <w:uiPriority w:val="99"/>
    <w:rsid w:val="004B63DE"/>
    <w:rPr>
      <w:i/>
      <w:sz w:val="16"/>
    </w:rPr>
  </w:style>
  <w:style w:type="paragraph" w:customStyle="1" w:styleId="PreSection1Heading1">
    <w:name w:val="Pre Section 1 Heading 1"/>
    <w:basedOn w:val="Titolo1"/>
    <w:link w:val="PreSection1Heading1Char"/>
    <w:uiPriority w:val="99"/>
    <w:qFormat/>
    <w:rsid w:val="004B63DE"/>
    <w:pPr>
      <w:numPr>
        <w:numId w:val="0"/>
      </w:numPr>
    </w:pPr>
  </w:style>
  <w:style w:type="character" w:customStyle="1" w:styleId="PreSection1Heading1Char">
    <w:name w:val="Pre Section 1 Heading 1 Char"/>
    <w:basedOn w:val="Titolo1Carattere"/>
    <w:link w:val="PreSection1Heading1"/>
    <w:uiPriority w:val="99"/>
    <w:rsid w:val="004B63DE"/>
    <w:rPr>
      <w:rFonts w:asciiTheme="majorHAnsi" w:eastAsiaTheme="majorEastAsia" w:hAnsiTheme="majorHAnsi" w:cstheme="majorBidi"/>
      <w:b/>
      <w:bCs/>
      <w:i/>
      <w:sz w:val="56"/>
      <w:szCs w:val="28"/>
    </w:rPr>
  </w:style>
  <w:style w:type="paragraph" w:customStyle="1" w:styleId="Appendix1">
    <w:name w:val="Appendix 1"/>
    <w:basedOn w:val="Titolo1"/>
    <w:link w:val="Appendix1Char"/>
    <w:uiPriority w:val="99"/>
    <w:qFormat/>
    <w:rsid w:val="004B63DE"/>
    <w:pPr>
      <w:numPr>
        <w:numId w:val="22"/>
      </w:numPr>
    </w:pPr>
  </w:style>
  <w:style w:type="character" w:customStyle="1" w:styleId="Appendix1Char">
    <w:name w:val="Appendix 1 Char"/>
    <w:basedOn w:val="Titolo1Carattere"/>
    <w:link w:val="Appendix1"/>
    <w:uiPriority w:val="99"/>
    <w:rsid w:val="004B63DE"/>
    <w:rPr>
      <w:rFonts w:asciiTheme="majorHAnsi" w:eastAsiaTheme="majorEastAsia" w:hAnsiTheme="majorHAnsi" w:cstheme="majorBidi"/>
      <w:b/>
      <w:bCs/>
      <w:i/>
      <w:sz w:val="56"/>
      <w:szCs w:val="28"/>
    </w:rPr>
  </w:style>
  <w:style w:type="paragraph" w:customStyle="1" w:styleId="Exhibit1">
    <w:name w:val="Exhibit 1"/>
    <w:basedOn w:val="Titolo1"/>
    <w:link w:val="Exhibit1Char"/>
    <w:uiPriority w:val="5"/>
    <w:qFormat/>
    <w:rsid w:val="004B63DE"/>
    <w:pPr>
      <w:numPr>
        <w:numId w:val="23"/>
      </w:numPr>
    </w:pPr>
  </w:style>
  <w:style w:type="character" w:customStyle="1" w:styleId="Exhibit1Char">
    <w:name w:val="Exhibit 1 Char"/>
    <w:basedOn w:val="Titolo1Carattere"/>
    <w:link w:val="Exhibit1"/>
    <w:uiPriority w:val="5"/>
    <w:rsid w:val="004B63DE"/>
    <w:rPr>
      <w:rFonts w:asciiTheme="majorHAnsi" w:eastAsiaTheme="majorEastAsia" w:hAnsiTheme="majorHAnsi" w:cstheme="majorBidi"/>
      <w:b/>
      <w:bCs/>
      <w:i/>
      <w:sz w:val="56"/>
      <w:szCs w:val="28"/>
    </w:rPr>
  </w:style>
  <w:style w:type="paragraph" w:customStyle="1" w:styleId="Appendix2">
    <w:name w:val="Appendix 2"/>
    <w:basedOn w:val="Titolo2"/>
    <w:link w:val="Appendix2Char"/>
    <w:uiPriority w:val="99"/>
    <w:qFormat/>
    <w:rsid w:val="004B63DE"/>
    <w:pPr>
      <w:numPr>
        <w:numId w:val="22"/>
      </w:numPr>
    </w:pPr>
  </w:style>
  <w:style w:type="character" w:customStyle="1" w:styleId="Appendix2Char">
    <w:name w:val="Appendix 2 Char"/>
    <w:basedOn w:val="Titolo2Carattere"/>
    <w:link w:val="Appendix2"/>
    <w:uiPriority w:val="99"/>
    <w:rsid w:val="004B63DE"/>
    <w:rPr>
      <w:rFonts w:asciiTheme="majorHAnsi" w:eastAsiaTheme="majorEastAsia" w:hAnsiTheme="majorHAnsi" w:cstheme="majorBidi"/>
      <w:b/>
      <w:bCs/>
      <w:i/>
      <w:color w:val="44546A" w:themeColor="text2"/>
      <w:sz w:val="32"/>
      <w:szCs w:val="26"/>
    </w:rPr>
  </w:style>
  <w:style w:type="paragraph" w:customStyle="1" w:styleId="Appendix3">
    <w:name w:val="Appendix 3"/>
    <w:basedOn w:val="Titolo3"/>
    <w:link w:val="Appendix3Char"/>
    <w:uiPriority w:val="99"/>
    <w:qFormat/>
    <w:rsid w:val="004B63DE"/>
    <w:pPr>
      <w:numPr>
        <w:numId w:val="16"/>
      </w:numPr>
      <w:ind w:left="0" w:firstLine="0"/>
    </w:pPr>
  </w:style>
  <w:style w:type="character" w:customStyle="1" w:styleId="Appendix3Char">
    <w:name w:val="Appendix 3 Char"/>
    <w:basedOn w:val="Titolo3Carattere"/>
    <w:link w:val="Appendix3"/>
    <w:uiPriority w:val="99"/>
    <w:rsid w:val="004B63DE"/>
    <w:rPr>
      <w:rFonts w:asciiTheme="majorHAnsi" w:eastAsiaTheme="majorEastAsia" w:hAnsiTheme="majorHAnsi" w:cstheme="majorBidi"/>
      <w:b/>
      <w:bCs/>
      <w:i/>
      <w:color w:val="44546A" w:themeColor="text2"/>
      <w:sz w:val="28"/>
      <w:szCs w:val="28"/>
    </w:rPr>
  </w:style>
  <w:style w:type="paragraph" w:customStyle="1" w:styleId="Exhibit2">
    <w:name w:val="Exhibit 2"/>
    <w:basedOn w:val="Appendix2"/>
    <w:link w:val="Exhibit2Char"/>
    <w:uiPriority w:val="99"/>
    <w:qFormat/>
    <w:rsid w:val="004B63DE"/>
    <w:pPr>
      <w:numPr>
        <w:numId w:val="23"/>
      </w:numPr>
    </w:pPr>
  </w:style>
  <w:style w:type="character" w:customStyle="1" w:styleId="Exhibit2Char">
    <w:name w:val="Exhibit 2 Char"/>
    <w:basedOn w:val="Appendix2Char"/>
    <w:link w:val="Exhibit2"/>
    <w:uiPriority w:val="99"/>
    <w:rsid w:val="004B63DE"/>
    <w:rPr>
      <w:rFonts w:asciiTheme="majorHAnsi" w:eastAsiaTheme="majorEastAsia" w:hAnsiTheme="majorHAnsi" w:cstheme="majorBidi"/>
      <w:b/>
      <w:bCs/>
      <w:i/>
      <w:color w:val="44546A" w:themeColor="text2"/>
      <w:sz w:val="32"/>
      <w:szCs w:val="26"/>
    </w:rPr>
  </w:style>
  <w:style w:type="paragraph" w:customStyle="1" w:styleId="Exhibit3">
    <w:name w:val="Exhibit 3"/>
    <w:basedOn w:val="Appendix3"/>
    <w:link w:val="Exhibit3Char"/>
    <w:uiPriority w:val="99"/>
    <w:qFormat/>
    <w:rsid w:val="004B63DE"/>
    <w:pPr>
      <w:numPr>
        <w:numId w:val="23"/>
      </w:numPr>
    </w:pPr>
  </w:style>
  <w:style w:type="character" w:customStyle="1" w:styleId="Exhibit3Char">
    <w:name w:val="Exhibit 3 Char"/>
    <w:basedOn w:val="Appendix3Char"/>
    <w:link w:val="Exhibit3"/>
    <w:uiPriority w:val="99"/>
    <w:rsid w:val="004B63DE"/>
    <w:rPr>
      <w:rFonts w:asciiTheme="majorHAnsi" w:eastAsiaTheme="majorEastAsia" w:hAnsiTheme="majorHAnsi" w:cstheme="majorBidi"/>
      <w:b/>
      <w:bCs/>
      <w:i/>
      <w:color w:val="44546A" w:themeColor="text2"/>
      <w:sz w:val="28"/>
      <w:szCs w:val="28"/>
    </w:rPr>
  </w:style>
  <w:style w:type="paragraph" w:customStyle="1" w:styleId="Exhibit4">
    <w:name w:val="Exhibit 4"/>
    <w:basedOn w:val="Normale"/>
    <w:link w:val="Exhibit4Char"/>
    <w:uiPriority w:val="99"/>
    <w:qFormat/>
    <w:rsid w:val="004B63DE"/>
    <w:pPr>
      <w:keepNext/>
      <w:keepLines/>
      <w:numPr>
        <w:ilvl w:val="3"/>
        <w:numId w:val="23"/>
      </w:numPr>
      <w:spacing w:line="240" w:lineRule="auto"/>
      <w:outlineLvl w:val="3"/>
    </w:pPr>
    <w:rPr>
      <w:rFonts w:asciiTheme="majorHAnsi" w:eastAsiaTheme="majorEastAsia" w:hAnsiTheme="majorHAnsi" w:cstheme="majorBidi"/>
      <w:bCs/>
      <w:i/>
      <w:iCs/>
      <w:color w:val="44546A" w:themeColor="text2"/>
      <w:sz w:val="28"/>
      <w:szCs w:val="28"/>
    </w:rPr>
  </w:style>
  <w:style w:type="character" w:customStyle="1" w:styleId="Exhibit4Char">
    <w:name w:val="Exhibit 4 Char"/>
    <w:basedOn w:val="Carpredefinitoparagrafo"/>
    <w:link w:val="Exhibit4"/>
    <w:uiPriority w:val="99"/>
    <w:rsid w:val="004B63DE"/>
    <w:rPr>
      <w:rFonts w:asciiTheme="majorHAnsi" w:eastAsiaTheme="majorEastAsia" w:hAnsiTheme="majorHAnsi" w:cstheme="majorBidi"/>
      <w:bCs/>
      <w:i/>
      <w:iCs/>
      <w:color w:val="44546A" w:themeColor="text2"/>
      <w:sz w:val="28"/>
      <w:szCs w:val="28"/>
    </w:rPr>
  </w:style>
  <w:style w:type="paragraph" w:customStyle="1" w:styleId="Exhibit5">
    <w:name w:val="Exhibit 5"/>
    <w:basedOn w:val="Normale"/>
    <w:link w:val="Exhibit5Char"/>
    <w:uiPriority w:val="99"/>
    <w:qFormat/>
    <w:rsid w:val="004B63DE"/>
    <w:pPr>
      <w:keepNext/>
      <w:keepLines/>
      <w:numPr>
        <w:ilvl w:val="4"/>
        <w:numId w:val="23"/>
      </w:numPr>
      <w:spacing w:line="240" w:lineRule="auto"/>
      <w:outlineLvl w:val="4"/>
    </w:pPr>
    <w:rPr>
      <w:rFonts w:asciiTheme="majorHAnsi" w:eastAsiaTheme="majorEastAsia" w:hAnsiTheme="majorHAnsi" w:cstheme="majorBidi"/>
      <w:i/>
      <w:color w:val="44546A" w:themeColor="text2"/>
      <w:sz w:val="24"/>
      <w:szCs w:val="24"/>
    </w:rPr>
  </w:style>
  <w:style w:type="character" w:customStyle="1" w:styleId="Exhibit5Char">
    <w:name w:val="Exhibit 5 Char"/>
    <w:basedOn w:val="Carpredefinitoparagrafo"/>
    <w:link w:val="Exhibit5"/>
    <w:uiPriority w:val="99"/>
    <w:rsid w:val="004B63DE"/>
    <w:rPr>
      <w:rFonts w:asciiTheme="majorHAnsi" w:eastAsiaTheme="majorEastAsia" w:hAnsiTheme="majorHAnsi" w:cstheme="majorBidi"/>
      <w:i/>
      <w:color w:val="44546A" w:themeColor="text2"/>
      <w:sz w:val="24"/>
      <w:szCs w:val="24"/>
    </w:rPr>
  </w:style>
  <w:style w:type="paragraph" w:customStyle="1" w:styleId="Exhibit6">
    <w:name w:val="Exhibit 6"/>
    <w:basedOn w:val="Normale"/>
    <w:link w:val="Exhibit6Char"/>
    <w:uiPriority w:val="99"/>
    <w:qFormat/>
    <w:rsid w:val="004B63DE"/>
    <w:pPr>
      <w:keepNext/>
      <w:keepLines/>
      <w:numPr>
        <w:ilvl w:val="5"/>
        <w:numId w:val="23"/>
      </w:numPr>
      <w:spacing w:line="240" w:lineRule="auto"/>
      <w:outlineLvl w:val="5"/>
    </w:pPr>
    <w:rPr>
      <w:rFonts w:asciiTheme="majorHAnsi" w:eastAsiaTheme="majorEastAsia" w:hAnsiTheme="majorHAnsi" w:cstheme="majorBidi"/>
      <w:iCs/>
      <w:color w:val="5B9BD5" w:themeColor="accent1"/>
      <w:sz w:val="24"/>
      <w:szCs w:val="24"/>
    </w:rPr>
  </w:style>
  <w:style w:type="character" w:customStyle="1" w:styleId="Exhibit6Char">
    <w:name w:val="Exhibit 6 Char"/>
    <w:basedOn w:val="Carpredefinitoparagrafo"/>
    <w:link w:val="Exhibit6"/>
    <w:uiPriority w:val="99"/>
    <w:rsid w:val="004B63DE"/>
    <w:rPr>
      <w:rFonts w:asciiTheme="majorHAnsi" w:eastAsiaTheme="majorEastAsia" w:hAnsiTheme="majorHAnsi" w:cstheme="majorBidi"/>
      <w:iCs/>
      <w:color w:val="5B9BD5" w:themeColor="accent1"/>
      <w:sz w:val="24"/>
      <w:szCs w:val="24"/>
    </w:rPr>
  </w:style>
  <w:style w:type="paragraph" w:customStyle="1" w:styleId="Exhibit7">
    <w:name w:val="Exhibit 7"/>
    <w:basedOn w:val="Normale"/>
    <w:link w:val="Exhibit7Char"/>
    <w:uiPriority w:val="99"/>
    <w:qFormat/>
    <w:rsid w:val="004B63DE"/>
    <w:pPr>
      <w:keepNext/>
      <w:keepLines/>
      <w:numPr>
        <w:ilvl w:val="6"/>
        <w:numId w:val="23"/>
      </w:numPr>
      <w:spacing w:line="240" w:lineRule="auto"/>
      <w:outlineLvl w:val="6"/>
    </w:pPr>
    <w:rPr>
      <w:rFonts w:asciiTheme="majorHAnsi" w:eastAsiaTheme="majorEastAsia" w:hAnsiTheme="majorHAnsi" w:cstheme="majorBidi"/>
      <w:i/>
      <w:iCs/>
      <w:color w:val="5B9BD5" w:themeColor="accent1"/>
    </w:rPr>
  </w:style>
  <w:style w:type="character" w:customStyle="1" w:styleId="Exhibit7Char">
    <w:name w:val="Exhibit 7 Char"/>
    <w:basedOn w:val="Carpredefinitoparagrafo"/>
    <w:link w:val="Exhibit7"/>
    <w:uiPriority w:val="99"/>
    <w:rsid w:val="004B63DE"/>
    <w:rPr>
      <w:rFonts w:asciiTheme="majorHAnsi" w:eastAsiaTheme="majorEastAsia" w:hAnsiTheme="majorHAnsi" w:cstheme="majorBidi"/>
      <w:i/>
      <w:iCs/>
      <w:color w:val="5B9BD5" w:themeColor="accent1"/>
    </w:rPr>
  </w:style>
  <w:style w:type="paragraph" w:customStyle="1" w:styleId="Exhibit8">
    <w:name w:val="Exhibit 8"/>
    <w:basedOn w:val="Normale"/>
    <w:link w:val="Exhibit8Char"/>
    <w:uiPriority w:val="99"/>
    <w:qFormat/>
    <w:rsid w:val="004B63DE"/>
    <w:pPr>
      <w:keepNext/>
      <w:keepLines/>
      <w:numPr>
        <w:ilvl w:val="7"/>
        <w:numId w:val="23"/>
      </w:numPr>
      <w:spacing w:line="240" w:lineRule="auto"/>
      <w:outlineLvl w:val="7"/>
    </w:pPr>
    <w:rPr>
      <w:rFonts w:asciiTheme="majorHAnsi" w:eastAsiaTheme="majorEastAsia" w:hAnsiTheme="majorHAnsi" w:cstheme="majorBidi"/>
      <w:i/>
      <w:color w:val="5B9BD5" w:themeColor="accent1"/>
    </w:rPr>
  </w:style>
  <w:style w:type="character" w:customStyle="1" w:styleId="Exhibit8Char">
    <w:name w:val="Exhibit 8 Char"/>
    <w:basedOn w:val="Carpredefinitoparagrafo"/>
    <w:link w:val="Exhibit8"/>
    <w:uiPriority w:val="99"/>
    <w:rsid w:val="004B63DE"/>
    <w:rPr>
      <w:rFonts w:asciiTheme="majorHAnsi" w:eastAsiaTheme="majorEastAsia" w:hAnsiTheme="majorHAnsi" w:cstheme="majorBidi"/>
      <w:i/>
      <w:color w:val="5B9BD5" w:themeColor="accent1"/>
    </w:rPr>
  </w:style>
  <w:style w:type="paragraph" w:customStyle="1" w:styleId="Exhibit9">
    <w:name w:val="Exhibit 9"/>
    <w:basedOn w:val="Normale"/>
    <w:link w:val="Exhibit9Char"/>
    <w:uiPriority w:val="99"/>
    <w:qFormat/>
    <w:rsid w:val="004B63DE"/>
    <w:pPr>
      <w:keepNext/>
      <w:keepLines/>
      <w:numPr>
        <w:ilvl w:val="8"/>
        <w:numId w:val="15"/>
      </w:numPr>
      <w:tabs>
        <w:tab w:val="clear" w:pos="6546"/>
      </w:tabs>
      <w:spacing w:line="240" w:lineRule="auto"/>
      <w:ind w:left="0" w:firstLine="0"/>
      <w:outlineLvl w:val="8"/>
    </w:pPr>
    <w:rPr>
      <w:rFonts w:asciiTheme="majorHAnsi" w:eastAsiaTheme="majorEastAsia" w:hAnsiTheme="majorHAnsi" w:cstheme="majorBidi"/>
      <w:i/>
      <w:iCs/>
      <w:color w:val="5B9BD5" w:themeColor="accent1"/>
    </w:rPr>
  </w:style>
  <w:style w:type="character" w:customStyle="1" w:styleId="Exhibit9Char">
    <w:name w:val="Exhibit 9 Char"/>
    <w:basedOn w:val="Carpredefinitoparagrafo"/>
    <w:link w:val="Exhibit9"/>
    <w:uiPriority w:val="99"/>
    <w:rsid w:val="004B63DE"/>
    <w:rPr>
      <w:rFonts w:asciiTheme="majorHAnsi" w:eastAsiaTheme="majorEastAsia" w:hAnsiTheme="majorHAnsi" w:cstheme="majorBidi"/>
      <w:i/>
      <w:iCs/>
      <w:color w:val="5B9BD5" w:themeColor="accent1"/>
    </w:rPr>
  </w:style>
  <w:style w:type="paragraph" w:customStyle="1" w:styleId="ListRoman">
    <w:name w:val="List Roman"/>
    <w:basedOn w:val="Numeroelenco"/>
    <w:link w:val="ListRomanChar1"/>
    <w:qFormat/>
    <w:rsid w:val="004B63DE"/>
    <w:pPr>
      <w:numPr>
        <w:numId w:val="17"/>
      </w:numPr>
    </w:pPr>
  </w:style>
  <w:style w:type="character" w:customStyle="1" w:styleId="ListRomanChar1">
    <w:name w:val="List Roman Char1"/>
    <w:basedOn w:val="NumeroelencoCarattere"/>
    <w:link w:val="ListRoman"/>
    <w:rsid w:val="004B63DE"/>
  </w:style>
  <w:style w:type="paragraph" w:styleId="Numeroelenco">
    <w:name w:val="List Number"/>
    <w:basedOn w:val="Normale"/>
    <w:link w:val="NumeroelencoCarattere"/>
    <w:uiPriority w:val="99"/>
    <w:qFormat/>
    <w:rsid w:val="004B63DE"/>
    <w:pPr>
      <w:numPr>
        <w:numId w:val="14"/>
      </w:numPr>
      <w:tabs>
        <w:tab w:val="clear" w:pos="360"/>
        <w:tab w:val="num" w:pos="567"/>
      </w:tabs>
      <w:spacing w:before="120"/>
      <w:ind w:left="567" w:hanging="567"/>
      <w:contextualSpacing/>
    </w:pPr>
  </w:style>
  <w:style w:type="paragraph" w:customStyle="1" w:styleId="ListAlpha">
    <w:name w:val="List Alpha"/>
    <w:basedOn w:val="ListRoman"/>
    <w:link w:val="ListAlphaChar"/>
    <w:uiPriority w:val="99"/>
    <w:qFormat/>
    <w:rsid w:val="004B63DE"/>
    <w:pPr>
      <w:numPr>
        <w:numId w:val="18"/>
      </w:numPr>
      <w:tabs>
        <w:tab w:val="num" w:pos="567"/>
      </w:tabs>
      <w:ind w:left="567" w:hanging="567"/>
    </w:pPr>
  </w:style>
  <w:style w:type="character" w:customStyle="1" w:styleId="ListAlphaChar">
    <w:name w:val="List Alpha Char"/>
    <w:basedOn w:val="ListRomanChar1"/>
    <w:link w:val="ListAlpha"/>
    <w:uiPriority w:val="99"/>
    <w:rsid w:val="004B63DE"/>
  </w:style>
  <w:style w:type="paragraph" w:customStyle="1" w:styleId="ListAlpha6">
    <w:name w:val="List Alpha 6"/>
    <w:basedOn w:val="Normale"/>
    <w:link w:val="ListAlpha6Char"/>
    <w:uiPriority w:val="99"/>
    <w:qFormat/>
    <w:rsid w:val="004B63DE"/>
    <w:pPr>
      <w:numPr>
        <w:ilvl w:val="5"/>
        <w:numId w:val="10"/>
      </w:numPr>
      <w:tabs>
        <w:tab w:val="num" w:pos="3402"/>
      </w:tabs>
      <w:spacing w:before="120"/>
      <w:ind w:left="3399" w:hanging="562"/>
      <w:contextualSpacing/>
    </w:pPr>
  </w:style>
  <w:style w:type="character" w:customStyle="1" w:styleId="ListAlpha6Char">
    <w:name w:val="List Alpha 6 Char"/>
    <w:basedOn w:val="Carpredefinitoparagrafo"/>
    <w:link w:val="ListAlpha6"/>
    <w:uiPriority w:val="99"/>
    <w:rsid w:val="004B63DE"/>
  </w:style>
  <w:style w:type="paragraph" w:customStyle="1" w:styleId="PwCAddress">
    <w:name w:val="PwC Address"/>
    <w:basedOn w:val="Normale"/>
    <w:link w:val="PwCAddressChar"/>
    <w:uiPriority w:val="99"/>
    <w:semiHidden/>
    <w:qFormat/>
    <w:rsid w:val="004B63DE"/>
    <w:pPr>
      <w:spacing w:after="0" w:line="200" w:lineRule="atLeast"/>
    </w:pPr>
    <w:rPr>
      <w:i/>
      <w:noProof/>
      <w:sz w:val="18"/>
      <w:szCs w:val="22"/>
      <w:lang w:eastAsia="en-GB"/>
    </w:rPr>
  </w:style>
  <w:style w:type="character" w:customStyle="1" w:styleId="PwCAddressChar">
    <w:name w:val="PwC Address Char"/>
    <w:basedOn w:val="Carpredefinitoparagrafo"/>
    <w:link w:val="PwCAddress"/>
    <w:uiPriority w:val="99"/>
    <w:semiHidden/>
    <w:rsid w:val="004B63DE"/>
    <w:rPr>
      <w:i/>
      <w:noProof/>
      <w:sz w:val="18"/>
      <w:szCs w:val="22"/>
      <w:lang w:eastAsia="en-GB"/>
    </w:rPr>
  </w:style>
  <w:style w:type="paragraph" w:customStyle="1" w:styleId="Dividerpage">
    <w:name w:val="Divider page"/>
    <w:uiPriority w:val="99"/>
    <w:semiHidden/>
    <w:unhideWhenUsed/>
    <w:qFormat/>
    <w:rsid w:val="004B63DE"/>
    <w:pPr>
      <w:suppressOverlap/>
    </w:pPr>
    <w:rPr>
      <w:rFonts w:eastAsiaTheme="majorEastAsia" w:cstheme="majorBidi"/>
      <w:i/>
      <w:noProof/>
      <w:color w:val="FFFFFF" w:themeColor="background1"/>
      <w:kern w:val="28"/>
      <w:sz w:val="66"/>
      <w:szCs w:val="66"/>
      <w:lang w:val="en-US" w:eastAsia="en-GB"/>
    </w:rPr>
  </w:style>
  <w:style w:type="paragraph" w:customStyle="1" w:styleId="PreSection1Heading2">
    <w:name w:val="Pre Section 1 Heading 2"/>
    <w:basedOn w:val="Titolo2"/>
    <w:link w:val="PreSection1Heading2Char"/>
    <w:uiPriority w:val="99"/>
    <w:qFormat/>
    <w:rsid w:val="004B63DE"/>
    <w:pPr>
      <w:numPr>
        <w:ilvl w:val="0"/>
        <w:numId w:val="0"/>
      </w:numPr>
      <w:ind w:left="360" w:hanging="360"/>
    </w:pPr>
  </w:style>
  <w:style w:type="character" w:customStyle="1" w:styleId="PreSection1Heading2Char">
    <w:name w:val="Pre Section 1 Heading 2 Char"/>
    <w:basedOn w:val="Titolo2Carattere"/>
    <w:link w:val="PreSection1Heading2"/>
    <w:uiPriority w:val="99"/>
    <w:rsid w:val="004B63DE"/>
    <w:rPr>
      <w:rFonts w:asciiTheme="majorHAnsi" w:eastAsiaTheme="majorEastAsia" w:hAnsiTheme="majorHAnsi" w:cstheme="majorBidi"/>
      <w:b/>
      <w:bCs/>
      <w:i/>
      <w:color w:val="44546A" w:themeColor="text2"/>
      <w:sz w:val="32"/>
      <w:szCs w:val="26"/>
    </w:rPr>
  </w:style>
  <w:style w:type="paragraph" w:styleId="Didascalia">
    <w:name w:val="caption"/>
    <w:basedOn w:val="Normale"/>
    <w:next w:val="Normale"/>
    <w:uiPriority w:val="99"/>
    <w:unhideWhenUsed/>
    <w:qFormat/>
    <w:rsid w:val="004B63DE"/>
    <w:pPr>
      <w:keepNext/>
      <w:spacing w:after="200" w:line="240" w:lineRule="auto"/>
    </w:pPr>
    <w:rPr>
      <w:b/>
      <w:bCs/>
      <w:color w:val="5B9BD5" w:themeColor="accent1"/>
      <w:szCs w:val="18"/>
    </w:rPr>
  </w:style>
  <w:style w:type="paragraph" w:styleId="Puntoelenco">
    <w:name w:val="List Bullet"/>
    <w:basedOn w:val="Normale"/>
    <w:uiPriority w:val="99"/>
    <w:qFormat/>
    <w:rsid w:val="004B63DE"/>
    <w:pPr>
      <w:numPr>
        <w:numId w:val="20"/>
      </w:numPr>
      <w:spacing w:before="120"/>
      <w:contextualSpacing/>
    </w:pPr>
  </w:style>
  <w:style w:type="character" w:customStyle="1" w:styleId="NumeroelencoCarattere">
    <w:name w:val="Numero elenco Carattere"/>
    <w:basedOn w:val="Carpredefinitoparagrafo"/>
    <w:link w:val="Numeroelenco"/>
    <w:uiPriority w:val="99"/>
    <w:rsid w:val="004B63DE"/>
  </w:style>
  <w:style w:type="paragraph" w:styleId="Numeroelenco3">
    <w:name w:val="List Number 3"/>
    <w:basedOn w:val="Puntoelenco3"/>
    <w:link w:val="Numeroelenco3Carattere"/>
    <w:uiPriority w:val="99"/>
    <w:qFormat/>
    <w:rsid w:val="004B63DE"/>
    <w:pPr>
      <w:numPr>
        <w:ilvl w:val="2"/>
        <w:numId w:val="6"/>
      </w:numPr>
      <w:tabs>
        <w:tab w:val="clear" w:pos="2160"/>
        <w:tab w:val="num" w:pos="1701"/>
      </w:tabs>
      <w:spacing w:before="120"/>
      <w:ind w:left="1700" w:hanging="562"/>
    </w:pPr>
  </w:style>
  <w:style w:type="character" w:customStyle="1" w:styleId="Numeroelenco3Carattere">
    <w:name w:val="Numero elenco 3 Carattere"/>
    <w:basedOn w:val="Carpredefinitoparagrafo"/>
    <w:link w:val="Numeroelenco3"/>
    <w:uiPriority w:val="99"/>
    <w:rsid w:val="004B63DE"/>
  </w:style>
  <w:style w:type="paragraph" w:styleId="Puntoelenco3">
    <w:name w:val="List Bullet 3"/>
    <w:basedOn w:val="Normale"/>
    <w:uiPriority w:val="99"/>
    <w:semiHidden/>
    <w:unhideWhenUsed/>
    <w:rsid w:val="004B63DE"/>
    <w:pPr>
      <w:numPr>
        <w:numId w:val="21"/>
      </w:numPr>
      <w:contextualSpacing/>
    </w:pPr>
  </w:style>
  <w:style w:type="paragraph" w:styleId="Sottotitolo">
    <w:name w:val="Subtitle"/>
    <w:basedOn w:val="Normale"/>
    <w:next w:val="Normale"/>
    <w:link w:val="SottotitoloCarattere"/>
    <w:uiPriority w:val="99"/>
    <w:qFormat/>
    <w:rsid w:val="004B63DE"/>
    <w:pPr>
      <w:numPr>
        <w:ilvl w:val="1"/>
      </w:numPr>
      <w:spacing w:after="1200" w:line="240" w:lineRule="auto"/>
    </w:pPr>
    <w:rPr>
      <w:rFonts w:asciiTheme="majorHAnsi" w:eastAsiaTheme="majorEastAsia" w:hAnsiTheme="majorHAnsi" w:cstheme="majorBidi"/>
      <w:iCs/>
      <w:spacing w:val="15"/>
      <w:sz w:val="80"/>
      <w:szCs w:val="24"/>
    </w:rPr>
  </w:style>
  <w:style w:type="character" w:customStyle="1" w:styleId="SottotitoloCarattere">
    <w:name w:val="Sottotitolo Carattere"/>
    <w:basedOn w:val="Carpredefinitoparagrafo"/>
    <w:link w:val="Sottotitolo"/>
    <w:uiPriority w:val="99"/>
    <w:rsid w:val="004B63DE"/>
    <w:rPr>
      <w:rFonts w:asciiTheme="majorHAnsi" w:eastAsiaTheme="majorEastAsia" w:hAnsiTheme="majorHAnsi" w:cstheme="majorBidi"/>
      <w:iCs/>
      <w:spacing w:val="15"/>
      <w:sz w:val="80"/>
      <w:szCs w:val="24"/>
    </w:rPr>
  </w:style>
  <w:style w:type="paragraph" w:styleId="Citazione">
    <w:name w:val="Quote"/>
    <w:basedOn w:val="Normale"/>
    <w:next w:val="Normale"/>
    <w:link w:val="CitazioneCarattere"/>
    <w:uiPriority w:val="99"/>
    <w:qFormat/>
    <w:rsid w:val="004B63DE"/>
    <w:pPr>
      <w:ind w:left="720"/>
    </w:pPr>
    <w:rPr>
      <w:i/>
      <w:iCs/>
      <w:noProof/>
      <w:color w:val="000000" w:themeColor="text1"/>
    </w:rPr>
  </w:style>
  <w:style w:type="character" w:customStyle="1" w:styleId="CitazioneCarattere">
    <w:name w:val="Citazione Carattere"/>
    <w:basedOn w:val="Carpredefinitoparagrafo"/>
    <w:link w:val="Citazione"/>
    <w:uiPriority w:val="99"/>
    <w:rsid w:val="004B63DE"/>
    <w:rPr>
      <w:i/>
      <w:iCs/>
      <w:noProof/>
      <w:color w:val="000000" w:themeColor="text1"/>
    </w:rPr>
  </w:style>
  <w:style w:type="paragraph" w:styleId="Titolosommario">
    <w:name w:val="TOC Heading"/>
    <w:basedOn w:val="Titolo1"/>
    <w:next w:val="Normale"/>
    <w:uiPriority w:val="99"/>
    <w:semiHidden/>
    <w:qFormat/>
    <w:rsid w:val="004B63DE"/>
    <w:pPr>
      <w:keepLines/>
      <w:pageBreakBefore w:val="0"/>
      <w:numPr>
        <w:numId w:val="0"/>
      </w:numPr>
      <w:ind w:left="360" w:hanging="360"/>
      <w:outlineLvl w:val="9"/>
    </w:pPr>
    <w:rPr>
      <w:lang w:val="en-US"/>
    </w:rPr>
  </w:style>
  <w:style w:type="character" w:customStyle="1" w:styleId="ListParagraphChar">
    <w:name w:val="List Paragraph Char"/>
    <w:aliases w:val="03_ELENCO PUNTATO Char,Paragrafo elenco 2 Char,capitolo 1 Char,lp1 Char,Emaze punto elenco bianco Char,Bullet List Char,Bullet edison Char,FooterText Char,numbered Char,Paragraphe de liste1 Char,Bulletr List Paragraph Char,列出段落 Char"/>
    <w:link w:val="ListParagraph1"/>
    <w:uiPriority w:val="34"/>
    <w:qFormat/>
    <w:locked/>
    <w:rsid w:val="0013797D"/>
  </w:style>
  <w:style w:type="character" w:customStyle="1" w:styleId="NormalBoldChar">
    <w:name w:val="NormalBold Char"/>
    <w:rsid w:val="0013797D"/>
    <w:rPr>
      <w:rFonts w:ascii="Times New Roman" w:eastAsia="Times New Roman" w:hAnsi="Times New Roman" w:cs="Times New Roman"/>
      <w:b/>
      <w:sz w:val="24"/>
      <w:lang w:eastAsia="it-IT" w:bidi="it-IT"/>
    </w:rPr>
  </w:style>
  <w:style w:type="character" w:customStyle="1" w:styleId="DeltaViewInsertion">
    <w:name w:val="DeltaView Insertion"/>
    <w:rsid w:val="0013797D"/>
    <w:rPr>
      <w:b/>
      <w:i/>
      <w:spacing w:val="0"/>
    </w:rPr>
  </w:style>
  <w:style w:type="character" w:customStyle="1" w:styleId="Caratterenotaapidipagina">
    <w:name w:val="Carattere nota a piè di pagina"/>
    <w:rsid w:val="0013797D"/>
  </w:style>
  <w:style w:type="paragraph" w:customStyle="1" w:styleId="NormalLeft">
    <w:name w:val="Normal Left"/>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Tiret0">
    <w:name w:val="Tiret 0"/>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Tiret1">
    <w:name w:val="Tiret 1"/>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NumPar1">
    <w:name w:val="NumPar 1"/>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SectionTitle">
    <w:name w:val="SectionTitle"/>
    <w:basedOn w:val="Normale"/>
    <w:rsid w:val="0013797D"/>
    <w:pPr>
      <w:keepNext/>
      <w:suppressAutoHyphens/>
      <w:spacing w:before="120" w:after="360" w:line="240" w:lineRule="auto"/>
      <w:jc w:val="center"/>
    </w:pPr>
    <w:rPr>
      <w:rFonts w:ascii="Times New Roman" w:eastAsia="Calibri" w:hAnsi="Times New Roman" w:cs="Times New Roman"/>
      <w:b/>
      <w:smallCaps/>
      <w:color w:val="00000A"/>
      <w:kern w:val="1"/>
      <w:sz w:val="28"/>
      <w:szCs w:val="22"/>
      <w:lang w:bidi="it-IT"/>
    </w:rPr>
  </w:style>
  <w:style w:type="paragraph" w:customStyle="1" w:styleId="NormalWeb1">
    <w:name w:val="Normal (Web)1"/>
    <w:basedOn w:val="Normale"/>
    <w:rsid w:val="0013797D"/>
    <w:pPr>
      <w:suppressAutoHyphens/>
      <w:spacing w:before="280" w:after="280" w:line="240" w:lineRule="auto"/>
    </w:pPr>
    <w:rPr>
      <w:rFonts w:ascii="Times New Roman" w:eastAsia="Times New Roman" w:hAnsi="Times New Roman" w:cs="Times New Roman"/>
      <w:color w:val="00000A"/>
      <w:kern w:val="1"/>
      <w:sz w:val="24"/>
      <w:szCs w:val="24"/>
    </w:rPr>
  </w:style>
  <w:style w:type="paragraph" w:customStyle="1" w:styleId="Grigliamedia1-Colore21">
    <w:name w:val="Griglia media 1 - Colore 21"/>
    <w:basedOn w:val="Normale"/>
    <w:uiPriority w:val="34"/>
    <w:qFormat/>
    <w:rsid w:val="0013797D"/>
    <w:pPr>
      <w:spacing w:after="0" w:line="276" w:lineRule="auto"/>
      <w:ind w:left="720"/>
      <w:jc w:val="both"/>
    </w:pPr>
    <w:rPr>
      <w:rFonts w:ascii="Garamond" w:eastAsia="Calibri" w:hAnsi="Garamond"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10972">
      <w:bodyDiv w:val="1"/>
      <w:marLeft w:val="0"/>
      <w:marRight w:val="0"/>
      <w:marTop w:val="0"/>
      <w:marBottom w:val="0"/>
      <w:divBdr>
        <w:top w:val="none" w:sz="0" w:space="0" w:color="auto"/>
        <w:left w:val="none" w:sz="0" w:space="0" w:color="auto"/>
        <w:bottom w:val="none" w:sz="0" w:space="0" w:color="auto"/>
        <w:right w:val="none" w:sz="0" w:space="0" w:color="auto"/>
      </w:divBdr>
    </w:div>
    <w:div w:id="585727870">
      <w:bodyDiv w:val="1"/>
      <w:marLeft w:val="0"/>
      <w:marRight w:val="0"/>
      <w:marTop w:val="0"/>
      <w:marBottom w:val="0"/>
      <w:divBdr>
        <w:top w:val="none" w:sz="0" w:space="0" w:color="auto"/>
        <w:left w:val="none" w:sz="0" w:space="0" w:color="auto"/>
        <w:bottom w:val="none" w:sz="0" w:space="0" w:color="auto"/>
        <w:right w:val="none" w:sz="0" w:space="0" w:color="auto"/>
      </w:divBdr>
    </w:div>
    <w:div w:id="713042902">
      <w:bodyDiv w:val="1"/>
      <w:marLeft w:val="0"/>
      <w:marRight w:val="0"/>
      <w:marTop w:val="0"/>
      <w:marBottom w:val="0"/>
      <w:divBdr>
        <w:top w:val="none" w:sz="0" w:space="0" w:color="auto"/>
        <w:left w:val="none" w:sz="0" w:space="0" w:color="auto"/>
        <w:bottom w:val="none" w:sz="0" w:space="0" w:color="auto"/>
        <w:right w:val="none" w:sz="0" w:space="0" w:color="auto"/>
      </w:divBdr>
    </w:div>
    <w:div w:id="1521233810">
      <w:bodyDiv w:val="1"/>
      <w:marLeft w:val="0"/>
      <w:marRight w:val="0"/>
      <w:marTop w:val="0"/>
      <w:marBottom w:val="0"/>
      <w:divBdr>
        <w:top w:val="none" w:sz="0" w:space="0" w:color="auto"/>
        <w:left w:val="none" w:sz="0" w:space="0" w:color="auto"/>
        <w:bottom w:val="none" w:sz="0" w:space="0" w:color="auto"/>
        <w:right w:val="none" w:sz="0" w:space="0" w:color="auto"/>
      </w:divBdr>
      <w:divsChild>
        <w:div w:id="189995509">
          <w:marLeft w:val="135"/>
          <w:marRight w:val="135"/>
          <w:marTop w:val="0"/>
          <w:marBottom w:val="90"/>
          <w:divBdr>
            <w:top w:val="none" w:sz="0" w:space="0" w:color="auto"/>
            <w:left w:val="none" w:sz="0" w:space="0" w:color="auto"/>
            <w:bottom w:val="none" w:sz="0" w:space="0" w:color="auto"/>
            <w:right w:val="none" w:sz="0" w:space="0" w:color="auto"/>
          </w:divBdr>
        </w:div>
        <w:div w:id="669328557">
          <w:marLeft w:val="135"/>
          <w:marRight w:val="135"/>
          <w:marTop w:val="0"/>
          <w:marBottom w:val="90"/>
          <w:divBdr>
            <w:top w:val="none" w:sz="0" w:space="0" w:color="auto"/>
            <w:left w:val="none" w:sz="0" w:space="0" w:color="auto"/>
            <w:bottom w:val="none" w:sz="0" w:space="0" w:color="auto"/>
            <w:right w:val="none" w:sz="0" w:space="0" w:color="auto"/>
          </w:divBdr>
        </w:div>
      </w:divsChild>
    </w:div>
    <w:div w:id="19828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AA3F72E334DF84194E7F8D0213E329F" ma:contentTypeVersion="14" ma:contentTypeDescription="Creare un nuovo documento." ma:contentTypeScope="" ma:versionID="4c12d690b7b00cdc4ebf17266156a559">
  <xsd:schema xmlns:xsd="http://www.w3.org/2001/XMLSchema" xmlns:xs="http://www.w3.org/2001/XMLSchema" xmlns:p="http://schemas.microsoft.com/office/2006/metadata/properties" xmlns:ns2="146c82c3-f4d2-4e29-8f40-63616615495a" xmlns:ns3="52ff3a5c-6bc1-491e-aa0c-8707668e0c83" targetNamespace="http://schemas.microsoft.com/office/2006/metadata/properties" ma:root="true" ma:fieldsID="72676e60d2c787319a62eda6cc8b9373" ns2:_="" ns3:_="">
    <xsd:import namespace="146c82c3-f4d2-4e29-8f40-63616615495a"/>
    <xsd:import namespace="52ff3a5c-6bc1-491e-aa0c-8707668e0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c82c3-f4d2-4e29-8f40-636166154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9fa98f0a-f547-4eed-b884-85c87cd841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ff3a5c-6bc1-491e-aa0c-8707668e0c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9c8d8-6826-4f2f-b423-63710cc93bfc}" ma:internalName="TaxCatchAll" ma:showField="CatchAllData" ma:web="52ff3a5c-6bc1-491e-aa0c-8707668e0c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6c82c3-f4d2-4e29-8f40-63616615495a">
      <Terms xmlns="http://schemas.microsoft.com/office/infopath/2007/PartnerControls"/>
    </lcf76f155ced4ddcb4097134ff3c332f>
    <TaxCatchAll xmlns="52ff3a5c-6bc1-491e-aa0c-8707668e0c8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F8519-6DDE-488A-898B-3F4DD90676EA}">
  <ds:schemaRefs>
    <ds:schemaRef ds:uri="http://schemas.microsoft.com/sharepoint/v3/contenttype/forms"/>
  </ds:schemaRefs>
</ds:datastoreItem>
</file>

<file path=customXml/itemProps2.xml><?xml version="1.0" encoding="utf-8"?>
<ds:datastoreItem xmlns:ds="http://schemas.openxmlformats.org/officeDocument/2006/customXml" ds:itemID="{D71F1D1D-8084-4F02-A70F-2C9B2607B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c82c3-f4d2-4e29-8f40-63616615495a"/>
    <ds:schemaRef ds:uri="52ff3a5c-6bc1-491e-aa0c-8707668e0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93941-105F-43E5-843A-B9F11F431D37}">
  <ds:schemaRefs>
    <ds:schemaRef ds:uri="http://schemas.microsoft.com/office/2006/metadata/properties"/>
    <ds:schemaRef ds:uri="http://schemas.microsoft.com/office/infopath/2007/PartnerControls"/>
    <ds:schemaRef ds:uri="146c82c3-f4d2-4e29-8f40-63616615495a"/>
    <ds:schemaRef ds:uri="52ff3a5c-6bc1-491e-aa0c-8707668e0c83"/>
  </ds:schemaRefs>
</ds:datastoreItem>
</file>

<file path=customXml/itemProps4.xml><?xml version="1.0" encoding="utf-8"?>
<ds:datastoreItem xmlns:ds="http://schemas.openxmlformats.org/officeDocument/2006/customXml" ds:itemID="{C3631F89-54D5-4BEF-886C-0FFB74DF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2849</Words>
  <Characters>16243</Characters>
  <Application>Microsoft Office Word</Application>
  <DocSecurity>0</DocSecurity>
  <Lines>135</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Melia</dc:creator>
  <cp:keywords/>
  <cp:lastModifiedBy>giovanni angelozzi</cp:lastModifiedBy>
  <cp:revision>8</cp:revision>
  <cp:lastPrinted>2020-12-11T15:00:00Z</cp:lastPrinted>
  <dcterms:created xsi:type="dcterms:W3CDTF">2025-10-14T14:51:00Z</dcterms:created>
  <dcterms:modified xsi:type="dcterms:W3CDTF">2026-01-08T15:17:00Z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0x0101008AA3F72E334DF84194E7F8D0213E329F</vt:lpwstr>
  </property>
  <property fmtid="{D5CDD505-2E9C-101B-9397-08002B2CF9AE}" pid="3" name="MediaServiceImageTags">
    <vt:lpwstr/>
  </property>
</Properties>
</file>